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4A870" w14:textId="77777777" w:rsidR="004761BD" w:rsidRPr="00A735FC" w:rsidRDefault="00477F09" w:rsidP="004761BD">
      <w:pPr>
        <w:pStyle w:val="Lijn"/>
      </w:pPr>
      <w:r>
        <w:rPr>
          <w:noProof/>
        </w:rPr>
      </w:r>
      <w:r w:rsidR="00477F09">
        <w:rPr>
          <w:noProof/>
        </w:rPr>
        <w:pict w14:anchorId="06CEB06B">
          <v:rect id="_x0000_i1025" alt="" style="width:453.6pt;height:.05pt;mso-width-percent:0;mso-height-percent:0;mso-width-percent:0;mso-height-percent:0" o:hralign="center" o:hrstd="t" o:hr="t" fillcolor="#aca899" stroked="f"/>
        </w:pict>
      </w:r>
    </w:p>
    <w:p w14:paraId="7E0EA128" w14:textId="77777777" w:rsidR="00CE4D2D" w:rsidRPr="00A735FC" w:rsidRDefault="00CE4D2D">
      <w:pPr>
        <w:pStyle w:val="Deel"/>
      </w:pPr>
      <w:bookmarkStart w:id="0" w:name="_Toc169504104"/>
      <w:bookmarkStart w:id="1" w:name="_Toc337211363"/>
      <w:bookmarkStart w:id="2" w:name="_Toc337211374"/>
      <w:r w:rsidRPr="00A735FC">
        <w:t>DEEL 7</w:t>
      </w:r>
      <w:r w:rsidRPr="00A735FC">
        <w:tab/>
        <w:t>SCHRIJNWERKEN</w:t>
      </w:r>
      <w:bookmarkEnd w:id="0"/>
      <w:bookmarkEnd w:id="1"/>
      <w:bookmarkEnd w:id="2"/>
    </w:p>
    <w:p w14:paraId="12497EE2" w14:textId="77777777" w:rsidR="00CE4D2D" w:rsidRPr="00A735FC" w:rsidRDefault="00CE4D2D">
      <w:pPr>
        <w:pStyle w:val="Kop1"/>
        <w:rPr>
          <w:lang w:val="nl-BE"/>
        </w:rPr>
      </w:pPr>
      <w:bookmarkStart w:id="3" w:name="_Toc169504105"/>
      <w:bookmarkStart w:id="4" w:name="_Toc337211364"/>
      <w:bookmarkStart w:id="5" w:name="_Toc337211375"/>
      <w:r w:rsidRPr="00A735FC">
        <w:rPr>
          <w:lang w:val="nl-BE"/>
        </w:rPr>
        <w:t>LOT 71</w:t>
      </w:r>
      <w:r w:rsidRPr="00A735FC">
        <w:rPr>
          <w:lang w:val="nl-BE"/>
        </w:rPr>
        <w:tab/>
        <w:t>BUITENSCHRIJNWERKEN</w:t>
      </w:r>
      <w:bookmarkEnd w:id="3"/>
      <w:bookmarkEnd w:id="4"/>
      <w:bookmarkEnd w:id="5"/>
    </w:p>
    <w:p w14:paraId="2895679D" w14:textId="77777777" w:rsidR="00CE4D2D" w:rsidRPr="00A735FC" w:rsidRDefault="00CE4D2D">
      <w:pPr>
        <w:pStyle w:val="Hoofdstuk"/>
      </w:pPr>
      <w:bookmarkStart w:id="6" w:name="_Toc169504106"/>
      <w:bookmarkStart w:id="7" w:name="_Toc337211365"/>
      <w:bookmarkStart w:id="8" w:name="_Toc337211376"/>
      <w:r w:rsidRPr="00A735FC">
        <w:t>71.60.--.</w:t>
      </w:r>
      <w:r w:rsidRPr="00A735FC">
        <w:tab/>
        <w:t>GARAGEPOORTEN</w:t>
      </w:r>
      <w:bookmarkEnd w:id="6"/>
      <w:bookmarkEnd w:id="7"/>
      <w:bookmarkEnd w:id="8"/>
    </w:p>
    <w:p w14:paraId="06B4BEC4" w14:textId="77777777" w:rsidR="00CE4D2D" w:rsidRPr="00A735FC" w:rsidRDefault="00CE4D2D">
      <w:pPr>
        <w:pStyle w:val="Hoofdgroep"/>
      </w:pPr>
      <w:bookmarkStart w:id="9" w:name="_Toc169504107"/>
      <w:bookmarkStart w:id="10" w:name="_Toc337211366"/>
      <w:bookmarkStart w:id="11" w:name="_Toc337211377"/>
      <w:r w:rsidRPr="00A735FC">
        <w:t>71.62.00.</w:t>
      </w:r>
      <w:r w:rsidRPr="00A735FC">
        <w:tab/>
      </w:r>
      <w:r w:rsidR="000965EE">
        <w:t>GARAGE</w:t>
      </w:r>
      <w:r w:rsidR="001741E6" w:rsidRPr="00A735FC">
        <w:t>POORTEN M</w:t>
      </w:r>
      <w:r w:rsidR="00824D11" w:rsidRPr="00A735FC">
        <w:t>E</w:t>
      </w:r>
      <w:r w:rsidR="001741E6" w:rsidRPr="00A735FC">
        <w:t>T VERTICALE BEWEGING</w:t>
      </w:r>
      <w:bookmarkEnd w:id="9"/>
      <w:bookmarkEnd w:id="10"/>
      <w:bookmarkEnd w:id="11"/>
    </w:p>
    <w:p w14:paraId="5F0718AD" w14:textId="77777777" w:rsidR="00526861" w:rsidRPr="00A735FC" w:rsidRDefault="00526861" w:rsidP="00526861">
      <w:pPr>
        <w:pStyle w:val="Kop2"/>
        <w:rPr>
          <w:lang w:val="nl-BE"/>
        </w:rPr>
      </w:pPr>
      <w:bookmarkStart w:id="12" w:name="_Toc337211367"/>
      <w:bookmarkStart w:id="13" w:name="_Toc337211378"/>
      <w:r w:rsidRPr="00A735FC">
        <w:rPr>
          <w:color w:val="0000FF"/>
          <w:lang w:val="nl-BE"/>
        </w:rPr>
        <w:t>71.62.</w:t>
      </w:r>
      <w:r>
        <w:rPr>
          <w:color w:val="0000FF"/>
          <w:lang w:val="nl-BE"/>
        </w:rPr>
        <w:t>6</w:t>
      </w:r>
      <w:r w:rsidRPr="00A735FC">
        <w:rPr>
          <w:color w:val="0000FF"/>
          <w:lang w:val="nl-BE"/>
        </w:rPr>
        <w:t>0.</w:t>
      </w:r>
      <w:r w:rsidRPr="00A735FC">
        <w:rPr>
          <w:lang w:val="nl-BE"/>
        </w:rPr>
        <w:tab/>
        <w:t xml:space="preserve">Garagepoorten, </w:t>
      </w:r>
      <w:r w:rsidRPr="00526861">
        <w:rPr>
          <w:lang w:val="nl-BE"/>
        </w:rPr>
        <w:t xml:space="preserve">dubbelwandige </w:t>
      </w:r>
      <w:r w:rsidRPr="00A735FC">
        <w:rPr>
          <w:lang w:val="nl-BE"/>
        </w:rPr>
        <w:t>sectionaalsystemen, alg.</w:t>
      </w:r>
      <w:r w:rsidR="00186952">
        <w:rPr>
          <w:lang w:val="nl-BE"/>
        </w:rPr>
        <w:t>, therm. isol.</w:t>
      </w:r>
      <w:r w:rsidRPr="00A735FC">
        <w:rPr>
          <w:rStyle w:val="RevisieDatum"/>
          <w:lang w:val="nl-BE"/>
        </w:rPr>
        <w:t xml:space="preserve"> </w:t>
      </w:r>
      <w:r>
        <w:rPr>
          <w:rStyle w:val="RevisieDatum"/>
          <w:lang w:val="nl-BE"/>
        </w:rPr>
        <w:t xml:space="preserve"> </w:t>
      </w:r>
      <w:r w:rsidR="00791602">
        <w:rPr>
          <w:rStyle w:val="RevisieDatum"/>
          <w:lang w:val="nl-BE"/>
        </w:rPr>
        <w:t>01</w:t>
      </w:r>
      <w:r w:rsidRPr="00A735FC">
        <w:rPr>
          <w:rStyle w:val="RevisieDatum"/>
          <w:lang w:val="nl-BE"/>
        </w:rPr>
        <w:t>-</w:t>
      </w:r>
      <w:r w:rsidR="00791602">
        <w:rPr>
          <w:rStyle w:val="RevisieDatum"/>
          <w:lang w:val="nl-BE"/>
        </w:rPr>
        <w:t>10</w:t>
      </w:r>
      <w:r w:rsidRPr="00A735FC">
        <w:rPr>
          <w:rStyle w:val="RevisieDatum"/>
          <w:lang w:val="nl-BE"/>
        </w:rPr>
        <w:t>-</w:t>
      </w:r>
      <w:r w:rsidR="00986C56">
        <w:rPr>
          <w:rStyle w:val="RevisieDatum"/>
          <w:lang w:val="nl-BE"/>
        </w:rPr>
        <w:t>12</w:t>
      </w:r>
      <w:r w:rsidRPr="00A735FC">
        <w:rPr>
          <w:rStyle w:val="Referentie"/>
          <w:lang w:val="nl-BE"/>
        </w:rPr>
        <w:t xml:space="preserve">  </w:t>
      </w:r>
      <w:bookmarkEnd w:id="12"/>
      <w:bookmarkEnd w:id="13"/>
    </w:p>
    <w:p w14:paraId="2E4A9CE2" w14:textId="77777777" w:rsidR="00526861" w:rsidRPr="00A735FC" w:rsidRDefault="00526861" w:rsidP="00526861">
      <w:pPr>
        <w:pStyle w:val="SfbCode"/>
      </w:pPr>
      <w:r w:rsidRPr="00A735FC">
        <w:t>(31.55) Aa (T181)</w:t>
      </w:r>
    </w:p>
    <w:p w14:paraId="7F71637D" w14:textId="77777777" w:rsidR="00526861" w:rsidRPr="00A735FC" w:rsidRDefault="00477F09" w:rsidP="00526861">
      <w:pPr>
        <w:pStyle w:val="Lijn"/>
      </w:pPr>
      <w:r>
        <w:rPr>
          <w:noProof/>
        </w:rPr>
      </w:r>
      <w:r w:rsidR="00477F09">
        <w:rPr>
          <w:noProof/>
        </w:rPr>
        <w:pict w14:anchorId="7693FC0E">
          <v:rect id="_x0000_i1026" alt="" style="width:453.6pt;height:.05pt;mso-width-percent:0;mso-height-percent:0;mso-width-percent:0;mso-height-percent:0" o:hralign="center" o:hrstd="t" o:hr="t" fillcolor="#aca899" stroked="f"/>
        </w:pict>
      </w:r>
    </w:p>
    <w:p w14:paraId="3C02A700" w14:textId="77777777" w:rsidR="00526861" w:rsidRPr="00A735FC" w:rsidRDefault="00526861" w:rsidP="00526861">
      <w:pPr>
        <w:pStyle w:val="Kop5"/>
        <w:rPr>
          <w:lang w:val="nl-BE"/>
        </w:rPr>
      </w:pPr>
      <w:r w:rsidRPr="00A735FC">
        <w:rPr>
          <w:rStyle w:val="Kop5BlauwChar"/>
          <w:lang w:val="nl-BE"/>
        </w:rPr>
        <w:t>.10.</w:t>
      </w:r>
      <w:r w:rsidRPr="00A735FC">
        <w:rPr>
          <w:lang w:val="nl-BE"/>
        </w:rPr>
        <w:tab/>
        <w:t>OMVANG</w:t>
      </w:r>
    </w:p>
    <w:p w14:paraId="4CCD76C1" w14:textId="77777777" w:rsidR="00526861" w:rsidRPr="00A735FC" w:rsidRDefault="00526861" w:rsidP="00526861">
      <w:pPr>
        <w:pStyle w:val="Kop6"/>
        <w:rPr>
          <w:lang w:val="nl-BE"/>
        </w:rPr>
      </w:pPr>
      <w:r w:rsidRPr="00A735FC">
        <w:rPr>
          <w:lang w:val="nl-BE"/>
        </w:rPr>
        <w:t>.11.</w:t>
      </w:r>
      <w:r w:rsidRPr="00A735FC">
        <w:rPr>
          <w:lang w:val="nl-BE"/>
        </w:rPr>
        <w:tab/>
        <w:t>Definitie:</w:t>
      </w:r>
    </w:p>
    <w:p w14:paraId="01519618" w14:textId="77777777" w:rsidR="00526861" w:rsidRPr="00A735FC" w:rsidRDefault="00526861" w:rsidP="00526861">
      <w:pPr>
        <w:pStyle w:val="81Def"/>
      </w:pPr>
      <w:r w:rsidRPr="00A735FC">
        <w:tab/>
        <w:t>Deze poorten voor residentiële toepassing bestaan uit een geheel van onderling scharnierende horizontale elementen, die tot boven linteelhoogte horizontaal wegdraaien via verticale looprails bevestigd aan de vaste kader van de poort, en verder via looprails, die boven linteelhoogte aan het plafond of een andere bovengelegen structuur zijn bevestigd.</w:t>
      </w:r>
    </w:p>
    <w:p w14:paraId="31F7D13D" w14:textId="77777777" w:rsidR="00526861" w:rsidRPr="00A735FC" w:rsidRDefault="00526861" w:rsidP="00526861">
      <w:pPr>
        <w:pStyle w:val="81Def"/>
      </w:pPr>
      <w:r w:rsidRPr="00A735FC">
        <w:tab/>
        <w:t>De groep "Garagepoorten" omvat alle opengaande schrijnwerkelementen ter afsluiting van voertuigdoorgangen tussen binnen en buiten [groter dan 1900 mm] en die aan deze specifieke vereisten dienen te voldoen.</w:t>
      </w:r>
    </w:p>
    <w:p w14:paraId="0B22E5AF" w14:textId="77777777" w:rsidR="00526861" w:rsidRPr="00A735FC" w:rsidRDefault="00526861" w:rsidP="00526861">
      <w:pPr>
        <w:pStyle w:val="Kop6"/>
        <w:rPr>
          <w:lang w:val="nl-BE"/>
        </w:rPr>
      </w:pPr>
      <w:r w:rsidRPr="00A735FC">
        <w:rPr>
          <w:lang w:val="nl-BE"/>
        </w:rPr>
        <w:t>.12.</w:t>
      </w:r>
      <w:r w:rsidRPr="00A735FC">
        <w:rPr>
          <w:lang w:val="nl-BE"/>
        </w:rPr>
        <w:tab/>
        <w:t>De werken omvatten:</w:t>
      </w:r>
    </w:p>
    <w:p w14:paraId="54D2255B" w14:textId="77777777" w:rsidR="00526861" w:rsidRPr="00A735FC" w:rsidRDefault="00526861" w:rsidP="00526861">
      <w:pPr>
        <w:pStyle w:val="81"/>
      </w:pPr>
      <w:r w:rsidRPr="00A735FC">
        <w:t>-</w:t>
      </w:r>
      <w:r w:rsidRPr="00A735FC">
        <w:tab/>
        <w:t>Het opmeten ter plaatse van de dagmaten en andere nodige afmetingen.</w:t>
      </w:r>
    </w:p>
    <w:p w14:paraId="1CEFEDCA" w14:textId="77777777" w:rsidR="00526861" w:rsidRPr="00A735FC" w:rsidRDefault="00526861" w:rsidP="00526861">
      <w:pPr>
        <w:pStyle w:val="81"/>
      </w:pPr>
      <w:r w:rsidRPr="00A735FC">
        <w:t>-</w:t>
      </w:r>
      <w:r w:rsidRPr="00A735FC">
        <w:tab/>
        <w:t xml:space="preserve">De levering van alle elementen nodig voor het samenstellen van een </w:t>
      </w:r>
      <w:r w:rsidR="006A474E">
        <w:t xml:space="preserve">dubbelwandig </w:t>
      </w:r>
      <w:r w:rsidR="00F74E4A">
        <w:t xml:space="preserve">geïsoleerd </w:t>
      </w:r>
      <w:r w:rsidR="006A474E">
        <w:t>sectionaal</w:t>
      </w:r>
      <w:r w:rsidRPr="00A735FC">
        <w:t xml:space="preserve">poortgeheel geschikt voor residentiële toepassing die uit een geheel van onderling scharnierende horizontale </w:t>
      </w:r>
      <w:r w:rsidR="0009045B">
        <w:t xml:space="preserve">dubbelwandige </w:t>
      </w:r>
      <w:r w:rsidRPr="00A735FC">
        <w:t xml:space="preserve">elementen bestaat, die tot boven linteelhoogte horizontaal wegdraaien via verticale looprails bevestigd aan de </w:t>
      </w:r>
      <w:r w:rsidR="00783BCE">
        <w:t>geleidings</w:t>
      </w:r>
      <w:r w:rsidRPr="00A735FC">
        <w:t xml:space="preserve">kader van de poort, en verder via looprails, die boven linteelhoogte aan het plafond </w:t>
      </w:r>
      <w:r w:rsidRPr="00BE131D">
        <w:rPr>
          <w:i/>
          <w:iCs/>
          <w:color w:val="808080"/>
        </w:rPr>
        <w:t>[of een andere bovengelegen structuur]</w:t>
      </w:r>
      <w:r w:rsidRPr="00A735FC">
        <w:t xml:space="preserve"> zijn bevestigd.</w:t>
      </w:r>
    </w:p>
    <w:p w14:paraId="3B821262" w14:textId="77777777" w:rsidR="00526861" w:rsidRPr="00A735FC" w:rsidRDefault="00526861" w:rsidP="00526861">
      <w:pPr>
        <w:pStyle w:val="81"/>
      </w:pPr>
      <w:r w:rsidRPr="00A735FC">
        <w:t>-</w:t>
      </w:r>
      <w:r w:rsidRPr="00A735FC">
        <w:tab/>
        <w:t xml:space="preserve">De levering en plaatsing van het hang- en sluitwerk </w:t>
      </w:r>
      <w:r>
        <w:t>[</w:t>
      </w:r>
      <w:r w:rsidRPr="00A735FC">
        <w:t>beslag en toebehoren</w:t>
      </w:r>
      <w:r>
        <w:t>]</w:t>
      </w:r>
      <w:r w:rsidRPr="00A735FC">
        <w:t>, d.w.z. van de toebehoren voor het bedienen, equilibreren, afhangen, geleiden, onder- en bovenrails, sluiten en vergrendelen.</w:t>
      </w:r>
    </w:p>
    <w:p w14:paraId="080815B1" w14:textId="77777777" w:rsidR="00526861" w:rsidRPr="00A735FC" w:rsidRDefault="00526861" w:rsidP="00526861">
      <w:pPr>
        <w:pStyle w:val="81"/>
      </w:pPr>
      <w:r w:rsidRPr="00A735FC">
        <w:t>-</w:t>
      </w:r>
      <w:r w:rsidRPr="00A735FC">
        <w:tab/>
        <w:t>De plaatsing incl. bevestiging en de regeling van de poortgehelen, zowel voor de vaste als voor de bewegende delen met inbegrip van de eventuele beglazing, opvulelementen en dichtingselementen.</w:t>
      </w:r>
    </w:p>
    <w:p w14:paraId="3934E3D8" w14:textId="77777777" w:rsidR="00526861" w:rsidRPr="00A735FC" w:rsidRDefault="00526861" w:rsidP="00526861">
      <w:pPr>
        <w:pStyle w:val="Kop6"/>
        <w:rPr>
          <w:lang w:val="nl-BE"/>
        </w:rPr>
      </w:pPr>
      <w:r w:rsidRPr="00A735FC">
        <w:rPr>
          <w:lang w:val="nl-BE"/>
        </w:rPr>
        <w:t>.13.</w:t>
      </w:r>
      <w:r w:rsidRPr="00A735FC">
        <w:rPr>
          <w:lang w:val="nl-BE"/>
        </w:rPr>
        <w:tab/>
        <w:t>Tevens in deze post inbegrepen:</w:t>
      </w:r>
    </w:p>
    <w:p w14:paraId="3D15A651" w14:textId="77777777" w:rsidR="00FB0F93" w:rsidRPr="00A735FC" w:rsidRDefault="00FB0F93" w:rsidP="00FB0F93">
      <w:pPr>
        <w:pStyle w:val="81"/>
      </w:pPr>
      <w:r w:rsidRPr="00A735FC">
        <w:t>-</w:t>
      </w:r>
      <w:r w:rsidRPr="00A735FC">
        <w:tab/>
        <w:t>De beschermingsprocédés of oppervlaktebehandeling</w:t>
      </w:r>
    </w:p>
    <w:p w14:paraId="029A4AE5" w14:textId="77777777" w:rsidR="00FB0F93" w:rsidRPr="00A735FC" w:rsidRDefault="00FB0F93" w:rsidP="00FB0F93">
      <w:pPr>
        <w:pStyle w:val="82"/>
        <w:rPr>
          <w:rStyle w:val="OptieChar"/>
        </w:rPr>
      </w:pPr>
      <w:r w:rsidRPr="00A735FC">
        <w:rPr>
          <w:rStyle w:val="OptieChar"/>
        </w:rPr>
        <w:t>#</w:t>
      </w:r>
      <w:r w:rsidRPr="00B11DE5">
        <w:rPr>
          <w:rStyle w:val="OptieChar"/>
          <w:highlight w:val="yellow"/>
        </w:rPr>
        <w:t>...</w:t>
      </w:r>
    </w:p>
    <w:p w14:paraId="7437E205" w14:textId="77777777" w:rsidR="00526861" w:rsidRPr="00A735FC" w:rsidRDefault="00526861" w:rsidP="00526861">
      <w:pPr>
        <w:pStyle w:val="81"/>
      </w:pPr>
      <w:r w:rsidRPr="00A735FC">
        <w:t>-</w:t>
      </w:r>
      <w:r w:rsidRPr="00A735FC">
        <w:tab/>
        <w:t>Het opvullen van de kieren tussen poortgeheel en ruwbouw met een aangepast voegvullingmateriaal.</w:t>
      </w:r>
    </w:p>
    <w:p w14:paraId="1EE6C7D1" w14:textId="77777777" w:rsidR="00526861" w:rsidRPr="00A735FC" w:rsidRDefault="00526861" w:rsidP="00526861">
      <w:pPr>
        <w:pStyle w:val="81"/>
      </w:pPr>
      <w:r w:rsidRPr="00A735FC">
        <w:t>-</w:t>
      </w:r>
      <w:r w:rsidRPr="00A735FC">
        <w:tab/>
        <w:t>Het verwijderen van het afval afkomstig van de werken.</w:t>
      </w:r>
    </w:p>
    <w:p w14:paraId="168C59FF" w14:textId="77777777" w:rsidR="00526861" w:rsidRPr="00A735FC" w:rsidRDefault="00526861" w:rsidP="00526861">
      <w:pPr>
        <w:pStyle w:val="Kop6"/>
        <w:rPr>
          <w:snapToGrid w:val="0"/>
          <w:lang w:val="nl-BE"/>
        </w:rPr>
      </w:pPr>
      <w:r w:rsidRPr="00A735FC">
        <w:rPr>
          <w:snapToGrid w:val="0"/>
          <w:lang w:val="nl-BE"/>
        </w:rPr>
        <w:t>.16.</w:t>
      </w:r>
      <w:r w:rsidRPr="00A735FC">
        <w:rPr>
          <w:snapToGrid w:val="0"/>
          <w:lang w:val="nl-BE"/>
        </w:rPr>
        <w:tab/>
        <w:t>Belangrijke opmerking:</w:t>
      </w:r>
    </w:p>
    <w:p w14:paraId="2165408A" w14:textId="77777777" w:rsidR="00526861" w:rsidRPr="00A735FC" w:rsidRDefault="00526861" w:rsidP="00526861">
      <w:pPr>
        <w:pStyle w:val="80"/>
      </w:pPr>
      <w:r w:rsidRPr="00A735FC">
        <w:t xml:space="preserve">De garagepoorten worden getest en gecertificeerd conform de hoge veiligheidsvereisten en presentatiekenmerken van de norm </w:t>
      </w:r>
      <w:r w:rsidR="001C29CD" w:rsidRPr="001C29CD">
        <w:t>NBN EN 13241-1+A1:2011</w:t>
      </w:r>
      <w:r>
        <w:t xml:space="preserve"> en zijn derhalve voorzien van een CE-markering</w:t>
      </w:r>
      <w:r w:rsidRPr="00A735FC">
        <w:t>.</w:t>
      </w:r>
    </w:p>
    <w:p w14:paraId="4469AAC0" w14:textId="77777777" w:rsidR="00526861" w:rsidRDefault="00526861" w:rsidP="00526861">
      <w:pPr>
        <w:pStyle w:val="81"/>
        <w:rPr>
          <w:rStyle w:val="OptieChar"/>
        </w:rPr>
      </w:pPr>
      <w:r w:rsidRPr="00B11DE5">
        <w:rPr>
          <w:rStyle w:val="OptieChar"/>
          <w:highlight w:val="yellow"/>
        </w:rPr>
        <w:t>...</w:t>
      </w:r>
    </w:p>
    <w:p w14:paraId="24C85F91" w14:textId="77777777" w:rsidR="001C29CD" w:rsidRPr="00A735FC" w:rsidRDefault="00477F09" w:rsidP="001C29CD">
      <w:pPr>
        <w:pStyle w:val="Lijn"/>
      </w:pPr>
      <w:r>
        <w:rPr>
          <w:noProof/>
        </w:rPr>
      </w:r>
      <w:r w:rsidR="00477F09">
        <w:rPr>
          <w:noProof/>
        </w:rPr>
        <w:pict w14:anchorId="0C58DBB4">
          <v:rect id="_x0000_i1027" alt="" style="width:453.6pt;height:.05pt;mso-width-percent:0;mso-height-percent:0;mso-width-percent:0;mso-height-percent:0" o:hralign="center" o:hrstd="t" o:hr="t" fillcolor="#aca899" stroked="f"/>
        </w:pict>
      </w:r>
    </w:p>
    <w:p w14:paraId="36071305" w14:textId="77777777" w:rsidR="009746B7" w:rsidRPr="00A735FC" w:rsidRDefault="009746B7" w:rsidP="00526861">
      <w:pPr>
        <w:pStyle w:val="Kop3"/>
      </w:pPr>
      <w:bookmarkStart w:id="14" w:name="_Toc337211368"/>
      <w:bookmarkStart w:id="15" w:name="_Toc337211379"/>
      <w:r w:rsidRPr="00A735FC">
        <w:rPr>
          <w:color w:val="0000FF"/>
        </w:rPr>
        <w:t>71.62.</w:t>
      </w:r>
      <w:r w:rsidR="00526861">
        <w:rPr>
          <w:color w:val="0000FF"/>
        </w:rPr>
        <w:t>6</w:t>
      </w:r>
      <w:r w:rsidRPr="00A735FC">
        <w:rPr>
          <w:color w:val="0000FF"/>
        </w:rPr>
        <w:t>0.</w:t>
      </w:r>
      <w:r w:rsidRPr="00C16BD0">
        <w:rPr>
          <w:b w:val="0"/>
          <w:bCs w:val="0"/>
          <w:color w:val="000000"/>
        </w:rPr>
        <w:t>¦</w:t>
      </w:r>
      <w:r w:rsidRPr="00986C56">
        <w:rPr>
          <w:b w:val="0"/>
          <w:color w:val="0000FF"/>
        </w:rPr>
        <w:t>422.</w:t>
      </w:r>
      <w:r w:rsidRPr="00986C56">
        <w:rPr>
          <w:b w:val="0"/>
          <w:bCs w:val="0"/>
          <w:color w:val="008000"/>
        </w:rPr>
        <w:t>9-.</w:t>
      </w:r>
      <w:r w:rsidR="00CB75AF" w:rsidRPr="00C16BD0">
        <w:rPr>
          <w:b w:val="0"/>
          <w:bCs w:val="0"/>
          <w:color w:val="000000"/>
        </w:rPr>
        <w:t>¦</w:t>
      </w:r>
      <w:r w:rsidR="00CB75AF">
        <w:rPr>
          <w:b w:val="0"/>
          <w:bCs w:val="0"/>
          <w:color w:val="000000"/>
        </w:rPr>
        <w:t>..</w:t>
      </w:r>
      <w:r w:rsidR="00CB75AF" w:rsidRPr="00C16BD0">
        <w:rPr>
          <w:b w:val="0"/>
          <w:bCs w:val="0"/>
          <w:color w:val="000000"/>
        </w:rPr>
        <w:t>¦</w:t>
      </w:r>
      <w:r w:rsidR="00CB75AF">
        <w:rPr>
          <w:b w:val="0"/>
          <w:bCs w:val="0"/>
          <w:color w:val="000000"/>
        </w:rPr>
        <w:t>01</w:t>
      </w:r>
      <w:r w:rsidRPr="00A735FC">
        <w:tab/>
        <w:t xml:space="preserve">Garagepoorten, </w:t>
      </w:r>
      <w:r w:rsidR="00526861">
        <w:t xml:space="preserve">dubbelwandige </w:t>
      </w:r>
      <w:r w:rsidRPr="00A735FC">
        <w:t>sectionaalsystemen, bedekt staal</w:t>
      </w:r>
      <w:r w:rsidR="008B1563">
        <w:t xml:space="preserve">, </w:t>
      </w:r>
      <w:r w:rsidR="00186952">
        <w:t>therm. isol.</w:t>
      </w:r>
      <w:r w:rsidRPr="00A735FC">
        <w:rPr>
          <w:rStyle w:val="RevisieDatum"/>
          <w:lang w:val="nl-BE"/>
        </w:rPr>
        <w:t xml:space="preserve">  </w:t>
      </w:r>
      <w:r w:rsidR="00986C56">
        <w:rPr>
          <w:rStyle w:val="RevisieDatum"/>
          <w:lang w:val="nl-BE"/>
        </w:rPr>
        <w:t>28</w:t>
      </w:r>
      <w:r w:rsidRPr="00A735FC">
        <w:rPr>
          <w:rStyle w:val="RevisieDatum"/>
          <w:lang w:val="nl-BE"/>
        </w:rPr>
        <w:t>-</w:t>
      </w:r>
      <w:r>
        <w:rPr>
          <w:rStyle w:val="RevisieDatum"/>
          <w:lang w:val="nl-BE"/>
        </w:rPr>
        <w:t>0</w:t>
      </w:r>
      <w:r w:rsidR="00986C56">
        <w:rPr>
          <w:rStyle w:val="RevisieDatum"/>
          <w:lang w:val="nl-BE"/>
        </w:rPr>
        <w:t>9</w:t>
      </w:r>
      <w:r w:rsidRPr="00A735FC">
        <w:rPr>
          <w:rStyle w:val="RevisieDatum"/>
          <w:lang w:val="nl-BE"/>
        </w:rPr>
        <w:t>-</w:t>
      </w:r>
      <w:r>
        <w:rPr>
          <w:rStyle w:val="RevisieDatum"/>
          <w:lang w:val="nl-BE"/>
        </w:rPr>
        <w:t>1</w:t>
      </w:r>
      <w:r w:rsidR="00986C56">
        <w:rPr>
          <w:rStyle w:val="RevisieDatum"/>
          <w:lang w:val="nl-BE"/>
        </w:rPr>
        <w:t>2</w:t>
      </w:r>
      <w:r w:rsidRPr="00A735FC">
        <w:rPr>
          <w:rStyle w:val="Referentie"/>
          <w:lang w:val="nl-BE"/>
        </w:rPr>
        <w:t xml:space="preserve">  </w:t>
      </w:r>
      <w:bookmarkEnd w:id="14"/>
      <w:bookmarkEnd w:id="15"/>
    </w:p>
    <w:p w14:paraId="48717C62" w14:textId="77777777" w:rsidR="009746B7" w:rsidRPr="00A735FC" w:rsidRDefault="009746B7" w:rsidP="009746B7">
      <w:pPr>
        <w:pStyle w:val="SfbCode"/>
      </w:pPr>
      <w:r w:rsidRPr="00A735FC">
        <w:t>(31.55) Ah2 (T181)</w:t>
      </w:r>
    </w:p>
    <w:p w14:paraId="44BDA613" w14:textId="77777777" w:rsidR="009746B7" w:rsidRPr="00A735FC" w:rsidRDefault="00477F09" w:rsidP="009746B7">
      <w:pPr>
        <w:pStyle w:val="Lijn"/>
      </w:pPr>
      <w:r>
        <w:rPr>
          <w:noProof/>
        </w:rPr>
      </w:r>
      <w:r w:rsidR="00477F09">
        <w:rPr>
          <w:noProof/>
        </w:rPr>
        <w:pict w14:anchorId="0BEEACB2">
          <v:rect id="_x0000_i1028" alt="" style="width:453.6pt;height:.05pt;mso-width-percent:0;mso-height-percent:0;mso-width-percent:0;mso-height-percent:0" o:hralign="center" o:hrstd="t" o:hr="t" fillcolor="#aca899" stroked="f"/>
        </w:pict>
      </w:r>
    </w:p>
    <w:p w14:paraId="3A990503" w14:textId="77777777" w:rsidR="00CE4D2D" w:rsidRPr="00A735FC" w:rsidRDefault="008B1563">
      <w:pPr>
        <w:pStyle w:val="Merk2"/>
      </w:pPr>
      <w:bookmarkStart w:id="16" w:name="_Toc337211369"/>
      <w:r>
        <w:rPr>
          <w:rStyle w:val="Merk1Char"/>
        </w:rPr>
        <w:t xml:space="preserve">MIBA </w:t>
      </w:r>
      <w:r w:rsidR="00A569B7">
        <w:rPr>
          <w:rStyle w:val="Merk1Char"/>
        </w:rPr>
        <w:t>Therm</w:t>
      </w:r>
      <w:r w:rsidR="00CE4D2D" w:rsidRPr="00A735FC">
        <w:t xml:space="preserve"> </w:t>
      </w:r>
      <w:r w:rsidR="001F5607" w:rsidRPr="00A735FC">
        <w:t>-</w:t>
      </w:r>
      <w:r w:rsidR="00CE4D2D" w:rsidRPr="00A735FC">
        <w:t xml:space="preserve"> </w:t>
      </w:r>
      <w:r w:rsidR="001F5607" w:rsidRPr="00A735FC">
        <w:t>D</w:t>
      </w:r>
      <w:r w:rsidR="00CE4D2D" w:rsidRPr="00A735FC">
        <w:t>ubbelwandige</w:t>
      </w:r>
      <w:r w:rsidR="00A34A4F">
        <w:t xml:space="preserve"> sectionaalpoort paneeldikte </w:t>
      </w:r>
      <w:r>
        <w:t>42</w:t>
      </w:r>
      <w:r w:rsidR="005B0CC3">
        <w:t> </w:t>
      </w:r>
      <w:r w:rsidR="00CE4D2D" w:rsidRPr="00A735FC">
        <w:t>mm</w:t>
      </w:r>
      <w:bookmarkEnd w:id="16"/>
      <w:r>
        <w:t>, met isolatiewaarde U = 0,52 W/m²K</w:t>
      </w:r>
    </w:p>
    <w:p w14:paraId="1B622354" w14:textId="77777777" w:rsidR="001A3C3D" w:rsidRPr="00A735FC" w:rsidRDefault="00477F09" w:rsidP="001A3C3D">
      <w:pPr>
        <w:pStyle w:val="Lijn"/>
      </w:pPr>
      <w:r>
        <w:rPr>
          <w:noProof/>
        </w:rPr>
      </w:r>
      <w:r w:rsidR="00477F09">
        <w:rPr>
          <w:noProof/>
        </w:rPr>
        <w:pict w14:anchorId="38A4FB61">
          <v:rect id="_x0000_i1029" alt="" style="width:453.6pt;height:.05pt;mso-width-percent:0;mso-height-percent:0;mso-width-percent:0;mso-height-percent:0" o:hralign="center" o:hrstd="t" o:hr="t" fillcolor="#aca899" stroked="f"/>
        </w:pict>
      </w:r>
    </w:p>
    <w:p w14:paraId="1EF1FBD3" w14:textId="77777777" w:rsidR="002E6A9C" w:rsidRPr="00A735FC" w:rsidRDefault="002E6A9C" w:rsidP="002E6A9C">
      <w:pPr>
        <w:pStyle w:val="Kop5"/>
        <w:rPr>
          <w:lang w:val="nl-BE"/>
        </w:rPr>
      </w:pPr>
      <w:r w:rsidRPr="00A735FC">
        <w:rPr>
          <w:rStyle w:val="Kop5BlauwChar"/>
          <w:lang w:val="nl-BE"/>
        </w:rPr>
        <w:t>.20.</w:t>
      </w:r>
      <w:r w:rsidRPr="00A735FC">
        <w:rPr>
          <w:lang w:val="nl-BE"/>
        </w:rPr>
        <w:tab/>
        <w:t>MEETCODE</w:t>
      </w:r>
    </w:p>
    <w:p w14:paraId="44568ADE" w14:textId="77777777" w:rsidR="002E6A9C" w:rsidRPr="00A735FC" w:rsidRDefault="002E6A9C" w:rsidP="002E6A9C">
      <w:pPr>
        <w:pStyle w:val="Kop6"/>
        <w:rPr>
          <w:lang w:val="nl-BE"/>
        </w:rPr>
      </w:pPr>
      <w:r w:rsidRPr="00A735FC">
        <w:rPr>
          <w:lang w:val="nl-BE"/>
        </w:rPr>
        <w:t>.22.</w:t>
      </w:r>
      <w:r w:rsidRPr="00A735FC">
        <w:rPr>
          <w:lang w:val="nl-BE"/>
        </w:rPr>
        <w:tab/>
        <w:t>Meetwijze:</w:t>
      </w:r>
    </w:p>
    <w:p w14:paraId="471A4FD9" w14:textId="77777777" w:rsidR="002E6A9C" w:rsidRPr="00A735FC" w:rsidRDefault="002E6A9C" w:rsidP="002E6A9C">
      <w:pPr>
        <w:pStyle w:val="Kop8"/>
        <w:rPr>
          <w:lang w:val="nl-BE"/>
        </w:rPr>
      </w:pPr>
      <w:r w:rsidRPr="00A735FC">
        <w:rPr>
          <w:lang w:val="nl-BE"/>
        </w:rPr>
        <w:t>.22.16.</w:t>
      </w:r>
      <w:r w:rsidRPr="00A735FC">
        <w:rPr>
          <w:lang w:val="nl-BE"/>
        </w:rPr>
        <w:tab/>
      </w:r>
      <w:r>
        <w:rPr>
          <w:lang w:val="nl-BE"/>
        </w:rPr>
        <w:t>Statistische eenheden:</w:t>
      </w:r>
    </w:p>
    <w:p w14:paraId="57761292" w14:textId="77777777" w:rsidR="002E6A9C" w:rsidRPr="00C55089" w:rsidRDefault="002E6A9C" w:rsidP="002E6A9C">
      <w:pPr>
        <w:pStyle w:val="Kop9"/>
        <w:rPr>
          <w:lang w:val="nl-BE"/>
        </w:rPr>
      </w:pPr>
      <w:r w:rsidRPr="00C55089">
        <w:rPr>
          <w:lang w:val="nl-BE"/>
        </w:rPr>
        <w:t>.22.16.10.</w:t>
      </w:r>
      <w:r w:rsidRPr="00C55089">
        <w:rPr>
          <w:lang w:val="nl-BE"/>
        </w:rPr>
        <w:tab/>
        <w:t xml:space="preserve">Per stuk. </w:t>
      </w:r>
      <w:r w:rsidRPr="00C55089">
        <w:rPr>
          <w:b/>
          <w:bCs/>
          <w:color w:val="008000"/>
          <w:lang w:val="nl-BE"/>
        </w:rPr>
        <w:t>[st]</w:t>
      </w:r>
    </w:p>
    <w:p w14:paraId="67B3439A" w14:textId="77777777" w:rsidR="002E6A9C" w:rsidRPr="00A735FC" w:rsidRDefault="002E6A9C" w:rsidP="002E6A9C">
      <w:pPr>
        <w:pStyle w:val="81"/>
        <w:rPr>
          <w:rStyle w:val="OptieChar"/>
        </w:rPr>
      </w:pPr>
      <w:r w:rsidRPr="00A735FC">
        <w:rPr>
          <w:rStyle w:val="OptieChar"/>
        </w:rPr>
        <w:t>#●</w:t>
      </w:r>
      <w:r w:rsidRPr="00A735FC">
        <w:rPr>
          <w:rStyle w:val="OptieChar"/>
        </w:rPr>
        <w:tab/>
      </w:r>
      <w:r>
        <w:rPr>
          <w:rStyle w:val="OptieChar"/>
        </w:rPr>
        <w:t>Opties</w:t>
      </w:r>
      <w:r w:rsidRPr="00A735FC">
        <w:rPr>
          <w:rStyle w:val="OptieChar"/>
        </w:rPr>
        <w:t>.</w:t>
      </w:r>
    </w:p>
    <w:p w14:paraId="63355F9B" w14:textId="77777777" w:rsidR="002E6A9C" w:rsidRPr="0053332C" w:rsidRDefault="002E6A9C" w:rsidP="002E6A9C">
      <w:pPr>
        <w:pStyle w:val="81"/>
      </w:pPr>
      <w:r w:rsidRPr="0053332C">
        <w:lastRenderedPageBreak/>
        <w:t>●</w:t>
      </w:r>
      <w:r w:rsidRPr="0053332C">
        <w:tab/>
        <w:t>Sectionaaldeuren.</w:t>
      </w:r>
    </w:p>
    <w:p w14:paraId="11A1B665" w14:textId="77777777" w:rsidR="002E6A9C" w:rsidRPr="00A735FC" w:rsidRDefault="002E6A9C" w:rsidP="002E6A9C">
      <w:pPr>
        <w:pStyle w:val="Kop7"/>
        <w:rPr>
          <w:lang w:val="nl-BE"/>
        </w:rPr>
      </w:pPr>
      <w:r w:rsidRPr="00A735FC">
        <w:rPr>
          <w:lang w:val="nl-BE"/>
        </w:rPr>
        <w:t>.22.20.</w:t>
      </w:r>
      <w:r w:rsidRPr="00A735FC">
        <w:rPr>
          <w:lang w:val="nl-BE"/>
        </w:rPr>
        <w:tab/>
        <w:t>Opmetingscode:</w:t>
      </w:r>
    </w:p>
    <w:p w14:paraId="03DF088D" w14:textId="77777777" w:rsidR="002E6A9C" w:rsidRDefault="002E6A9C" w:rsidP="002E6A9C">
      <w:pPr>
        <w:pStyle w:val="81"/>
      </w:pPr>
      <w:r>
        <w:t>-</w:t>
      </w:r>
      <w:r>
        <w:tab/>
        <w:t>Per type of model.</w:t>
      </w:r>
    </w:p>
    <w:p w14:paraId="1E57C41E" w14:textId="77777777" w:rsidR="002E6A9C" w:rsidRDefault="002E6A9C" w:rsidP="002E6A9C">
      <w:pPr>
        <w:pStyle w:val="81"/>
      </w:pPr>
      <w:r>
        <w:t>-</w:t>
      </w:r>
      <w:r w:rsidRPr="00A735FC">
        <w:tab/>
        <w:t>De maten zoals aangegeven op de plannen en meetstaat zijn louter indicatief. De afmetingen worden voorafgaandelijk uitvoerig gecontroleerd door de aannemer en desgevallend verrekend.</w:t>
      </w:r>
    </w:p>
    <w:p w14:paraId="280B83E6" w14:textId="77777777" w:rsidR="007A3D98" w:rsidRPr="00A735FC" w:rsidRDefault="007A3D98" w:rsidP="002E6A9C">
      <w:pPr>
        <w:pStyle w:val="81"/>
      </w:pPr>
    </w:p>
    <w:p w14:paraId="5CCFCF97" w14:textId="77777777" w:rsidR="002E6A9C" w:rsidRPr="00A735FC" w:rsidRDefault="002E6A9C" w:rsidP="002E6A9C">
      <w:pPr>
        <w:pStyle w:val="Kop5"/>
        <w:rPr>
          <w:lang w:val="nl-BE"/>
        </w:rPr>
      </w:pPr>
      <w:r w:rsidRPr="00A735FC">
        <w:rPr>
          <w:rStyle w:val="Kop5BlauwChar"/>
          <w:lang w:val="nl-BE"/>
        </w:rPr>
        <w:t>.30.</w:t>
      </w:r>
      <w:r w:rsidRPr="00A735FC">
        <w:rPr>
          <w:lang w:val="nl-BE"/>
        </w:rPr>
        <w:tab/>
        <w:t>MATERIALEN</w:t>
      </w:r>
    </w:p>
    <w:p w14:paraId="2B5BC72C" w14:textId="77777777" w:rsidR="00FB0F93" w:rsidRPr="0091132D" w:rsidRDefault="00FB0F93" w:rsidP="00FB0F93">
      <w:pPr>
        <w:pStyle w:val="Kop6"/>
        <w:rPr>
          <w:lang w:val="nl-BE"/>
        </w:rPr>
      </w:pPr>
      <w:r w:rsidRPr="0091132D">
        <w:rPr>
          <w:lang w:val="nl-BE"/>
        </w:rPr>
        <w:t>.30.</w:t>
      </w:r>
      <w:r w:rsidRPr="0091132D">
        <w:rPr>
          <w:lang w:val="nl-BE"/>
        </w:rPr>
        <w:tab/>
        <w:t>Algemene basisreferenties:</w:t>
      </w:r>
    </w:p>
    <w:p w14:paraId="7AF4AB5D" w14:textId="77777777" w:rsidR="00FB0F93" w:rsidRPr="0091132D" w:rsidRDefault="00FB0F93" w:rsidP="00FB0F93">
      <w:pPr>
        <w:pStyle w:val="Kop7"/>
        <w:rPr>
          <w:snapToGrid w:val="0"/>
          <w:lang w:val="nl-BE"/>
        </w:rPr>
      </w:pPr>
      <w:r w:rsidRPr="0091132D">
        <w:rPr>
          <w:lang w:val="nl-BE"/>
        </w:rPr>
        <w:t>.30.10</w:t>
      </w:r>
      <w:r w:rsidRPr="0091132D">
        <w:rPr>
          <w:snapToGrid w:val="0"/>
          <w:lang w:val="nl-BE"/>
        </w:rPr>
        <w:t>.</w:t>
      </w:r>
      <w:r w:rsidRPr="0091132D">
        <w:rPr>
          <w:snapToGrid w:val="0"/>
          <w:lang w:val="nl-BE"/>
        </w:rPr>
        <w:tab/>
        <w:t>Belangrijke opmerking:</w:t>
      </w:r>
    </w:p>
    <w:p w14:paraId="175EFA76" w14:textId="77777777" w:rsidR="00FB0F93" w:rsidRPr="0091132D" w:rsidRDefault="00FB0F93" w:rsidP="00FB0F93">
      <w:pPr>
        <w:pStyle w:val="80"/>
      </w:pPr>
      <w:r w:rsidRPr="0091132D">
        <w:t>De poorten zijn CE-gecertificeerd volgens NBN EN 13241-1+A1:2011.</w:t>
      </w:r>
    </w:p>
    <w:p w14:paraId="31BB3518" w14:textId="77777777" w:rsidR="002E6A9C" w:rsidRPr="00A735FC" w:rsidRDefault="002E6A9C" w:rsidP="002E6A9C">
      <w:pPr>
        <w:pStyle w:val="Kop6"/>
        <w:rPr>
          <w:snapToGrid w:val="0"/>
          <w:lang w:val="nl-BE"/>
        </w:rPr>
      </w:pPr>
      <w:r w:rsidRPr="00A735FC">
        <w:rPr>
          <w:snapToGrid w:val="0"/>
          <w:lang w:val="nl-BE"/>
        </w:rPr>
        <w:t>.31.</w:t>
      </w:r>
      <w:r w:rsidRPr="00A735FC">
        <w:rPr>
          <w:snapToGrid w:val="0"/>
          <w:lang w:val="nl-BE"/>
        </w:rPr>
        <w:tab/>
      </w:r>
      <w:r>
        <w:rPr>
          <w:snapToGrid w:val="0"/>
          <w:lang w:val="nl-BE"/>
        </w:rPr>
        <w:t>K</w:t>
      </w:r>
      <w:r w:rsidRPr="00A735FC">
        <w:rPr>
          <w:snapToGrid w:val="0"/>
          <w:lang w:val="nl-BE"/>
        </w:rPr>
        <w:t xml:space="preserve">enmerken van de </w:t>
      </w:r>
      <w:r w:rsidRPr="00A735FC">
        <w:rPr>
          <w:lang w:val="nl-BE"/>
        </w:rPr>
        <w:t>sectionaal</w:t>
      </w:r>
      <w:r w:rsidRPr="00A735FC">
        <w:rPr>
          <w:snapToGrid w:val="0"/>
          <w:lang w:val="nl-BE"/>
        </w:rPr>
        <w:t>deuren:</w:t>
      </w:r>
    </w:p>
    <w:p w14:paraId="75F0A458" w14:textId="77777777" w:rsidR="002E6A9C" w:rsidRPr="00A735FC" w:rsidRDefault="002E6A9C" w:rsidP="002E6A9C">
      <w:pPr>
        <w:pStyle w:val="Kop7"/>
        <w:rPr>
          <w:lang w:val="nl-BE"/>
        </w:rPr>
      </w:pPr>
      <w:r w:rsidRPr="00A735FC">
        <w:rPr>
          <w:lang w:val="nl-BE"/>
        </w:rPr>
        <w:t>.31.10.</w:t>
      </w:r>
      <w:r w:rsidRPr="00A735FC">
        <w:rPr>
          <w:lang w:val="nl-BE"/>
        </w:rPr>
        <w:tab/>
        <w:t>Beschrijving:</w:t>
      </w:r>
    </w:p>
    <w:p w14:paraId="2BDDC0E0" w14:textId="77777777" w:rsidR="002E6A9C" w:rsidRPr="00A735FC" w:rsidRDefault="002E6A9C" w:rsidP="002E6A9C">
      <w:pPr>
        <w:pStyle w:val="80"/>
      </w:pPr>
      <w:r>
        <w:t>V</w:t>
      </w:r>
      <w:r w:rsidRPr="00A735FC">
        <w:t xml:space="preserve">olledig binnen de gevel wegkantelend </w:t>
      </w:r>
      <w:r>
        <w:t xml:space="preserve">dubbelwandige </w:t>
      </w:r>
      <w:r w:rsidRPr="00A735FC">
        <w:t>sectionaalsysteem.</w:t>
      </w:r>
    </w:p>
    <w:p w14:paraId="753D236B" w14:textId="77777777" w:rsidR="002E6A9C" w:rsidRPr="00A735FC" w:rsidRDefault="002E6A9C" w:rsidP="002E6A9C">
      <w:pPr>
        <w:pStyle w:val="Kop7"/>
        <w:rPr>
          <w:lang w:val="nl-BE"/>
        </w:rPr>
      </w:pPr>
      <w:r w:rsidRPr="00A735FC">
        <w:rPr>
          <w:lang w:val="nl-BE"/>
        </w:rPr>
        <w:t>.31.20.</w:t>
      </w:r>
      <w:r w:rsidRPr="00A735FC">
        <w:rPr>
          <w:lang w:val="nl-BE"/>
        </w:rPr>
        <w:tab/>
        <w:t>Basiskenmerken:</w:t>
      </w:r>
    </w:p>
    <w:p w14:paraId="4584BC1A" w14:textId="77777777" w:rsidR="00FB0F93" w:rsidRPr="0091132D" w:rsidRDefault="00FB0F93" w:rsidP="00FB0F93">
      <w:pPr>
        <w:pStyle w:val="Kop8"/>
        <w:rPr>
          <w:rStyle w:val="MerkChar"/>
          <w:lang w:val="nl-BE"/>
        </w:rPr>
      </w:pPr>
      <w:r w:rsidRPr="0091132D">
        <w:rPr>
          <w:rStyle w:val="OptieChar"/>
          <w:lang w:val="nl-BE"/>
        </w:rPr>
        <w:t>#1</w:t>
      </w:r>
      <w:r w:rsidRPr="0091132D">
        <w:rPr>
          <w:rStyle w:val="MerkChar"/>
          <w:lang w:val="nl-BE"/>
        </w:rPr>
        <w:t>.31.21.</w:t>
      </w:r>
      <w:r w:rsidRPr="0091132D">
        <w:rPr>
          <w:rStyle w:val="MerkChar"/>
          <w:lang w:val="nl-BE"/>
        </w:rPr>
        <w:tab/>
        <w:t>[</w:t>
      </w:r>
      <w:r>
        <w:rPr>
          <w:rStyle w:val="MerkChar"/>
          <w:lang w:val="nl-BE"/>
        </w:rPr>
        <w:t>MIBA Poorten / Portes</w:t>
      </w:r>
      <w:r w:rsidRPr="0091132D">
        <w:rPr>
          <w:rStyle w:val="MerkChar"/>
          <w:lang w:val="nl-BE"/>
        </w:rPr>
        <w:t>]</w:t>
      </w:r>
    </w:p>
    <w:p w14:paraId="10311195" w14:textId="77777777" w:rsidR="00FB0F93" w:rsidRDefault="00FB0F93" w:rsidP="00FB0F93">
      <w:pPr>
        <w:pStyle w:val="83Kenm"/>
        <w:rPr>
          <w:rStyle w:val="MerkChar"/>
          <w:lang w:val="nl-BE"/>
        </w:rPr>
      </w:pPr>
      <w:r>
        <w:rPr>
          <w:rStyle w:val="MerkChar"/>
          <w:lang w:val="nl-BE"/>
        </w:rPr>
        <w:t>-</w:t>
      </w:r>
      <w:r>
        <w:rPr>
          <w:rStyle w:val="MerkChar"/>
          <w:lang w:val="nl-BE"/>
        </w:rPr>
        <w:tab/>
        <w:t>Leverancier</w:t>
      </w:r>
      <w:r w:rsidR="005F38E6">
        <w:rPr>
          <w:rStyle w:val="MerkChar"/>
          <w:lang w:val="nl-BE"/>
        </w:rPr>
        <w:t xml:space="preserve"> en type</w:t>
      </w:r>
      <w:r>
        <w:rPr>
          <w:rStyle w:val="MerkChar"/>
          <w:lang w:val="nl-BE"/>
        </w:rPr>
        <w:t>:</w:t>
      </w:r>
      <w:r>
        <w:rPr>
          <w:rStyle w:val="MerkChar"/>
          <w:lang w:val="nl-BE"/>
        </w:rPr>
        <w:tab/>
        <w:t>MIBA Poorten / Portes</w:t>
      </w:r>
      <w:r w:rsidR="005F38E6">
        <w:rPr>
          <w:rStyle w:val="MerkChar"/>
          <w:lang w:val="nl-BE"/>
        </w:rPr>
        <w:t xml:space="preserve"> : MIBA Therm</w:t>
      </w:r>
    </w:p>
    <w:p w14:paraId="457C3654" w14:textId="77777777" w:rsidR="00886510" w:rsidRDefault="00886510" w:rsidP="00886510">
      <w:pPr>
        <w:pStyle w:val="Kop8"/>
        <w:rPr>
          <w:lang w:val="nl-BE"/>
        </w:rPr>
      </w:pPr>
      <w:r>
        <w:rPr>
          <w:rStyle w:val="OptieChar"/>
          <w:lang w:val="nl-BE"/>
        </w:rPr>
        <w:t>#2</w:t>
      </w:r>
      <w:r>
        <w:rPr>
          <w:lang w:val="nl-BE"/>
        </w:rPr>
        <w:t>.31.22.</w:t>
      </w:r>
      <w:r>
        <w:rPr>
          <w:lang w:val="nl-BE"/>
        </w:rPr>
        <w:tab/>
      </w:r>
      <w:r>
        <w:rPr>
          <w:color w:val="808080"/>
          <w:lang w:val="nl-BE"/>
        </w:rPr>
        <w:t>[neutraal]</w:t>
      </w:r>
    </w:p>
    <w:p w14:paraId="493D0D01" w14:textId="38443DDB" w:rsidR="00886510" w:rsidRDefault="00886510" w:rsidP="00886510">
      <w:pPr>
        <w:pStyle w:val="83Kenm"/>
      </w:pPr>
      <w:r>
        <w:t>-</w:t>
      </w:r>
      <w:r>
        <w:tab/>
        <w:t>Omschrijving poort :</w:t>
      </w:r>
      <w:r>
        <w:tab/>
      </w:r>
      <w:r w:rsidRPr="000B73DC">
        <w:t>dubbelwandige, geïsoleerde</w:t>
      </w:r>
      <w:r>
        <w:t xml:space="preserve"> </w:t>
      </w:r>
      <w:r w:rsidRPr="008D05BB">
        <w:t xml:space="preserve">poort </w:t>
      </w:r>
      <w:r w:rsidRPr="000B73DC">
        <w:t>met</w:t>
      </w:r>
      <w:r>
        <w:t xml:space="preserve"> geïsoleerde</w:t>
      </w:r>
      <w:r w:rsidRPr="000B73DC">
        <w:t xml:space="preserve"> </w:t>
      </w:r>
      <w:r>
        <w:t xml:space="preserve">stalen </w:t>
      </w:r>
      <w:r w:rsidRPr="000B73DC">
        <w:t>panelen, met standaard vingerklembeveiliging, inwendig gemonteerde kabels</w:t>
      </w:r>
      <w:r w:rsidR="00783BCE">
        <w:t xml:space="preserve">, </w:t>
      </w:r>
      <w:r w:rsidRPr="000B73DC">
        <w:t>veer</w:t>
      </w:r>
      <w:r>
        <w:t>breuk</w:t>
      </w:r>
      <w:r w:rsidRPr="000B73DC">
        <w:t>beveiliging</w:t>
      </w:r>
      <w:r w:rsidRPr="0029565F">
        <w:rPr>
          <w:color w:val="000000" w:themeColor="text1"/>
        </w:rPr>
        <w:t xml:space="preserve"> </w:t>
      </w:r>
      <w:r w:rsidRPr="0029565F">
        <w:rPr>
          <w:rStyle w:val="OptieChar"/>
          <w:color w:val="000000" w:themeColor="text1"/>
        </w:rPr>
        <w:t xml:space="preserve">en </w:t>
      </w:r>
      <w:r w:rsidR="00477F09">
        <w:rPr>
          <w:rStyle w:val="OptieChar"/>
          <w:color w:val="000000" w:themeColor="text1"/>
        </w:rPr>
        <w:t>bij elektrische poort, een</w:t>
      </w:r>
      <w:r w:rsidR="00C55089" w:rsidRPr="0029565F">
        <w:rPr>
          <w:rStyle w:val="OptieChar"/>
          <w:color w:val="000000" w:themeColor="text1"/>
        </w:rPr>
        <w:t xml:space="preserve"> </w:t>
      </w:r>
      <w:r w:rsidRPr="0029565F">
        <w:rPr>
          <w:rStyle w:val="OptieChar"/>
          <w:color w:val="000000" w:themeColor="text1"/>
        </w:rPr>
        <w:t>onderloopbeveiliging.</w:t>
      </w:r>
      <w:r w:rsidRPr="0029565F">
        <w:rPr>
          <w:color w:val="000000" w:themeColor="text1"/>
        </w:rPr>
        <w:t xml:space="preserve"> </w:t>
      </w:r>
      <w:r>
        <w:t>De poort opent en sluit door verticaal in geleidingsprofielen te schuiven, d.m.v. looprollen bevestigd op kogellagers,  op een as die vrij in de regelbare wielhouders schuift.</w:t>
      </w:r>
    </w:p>
    <w:p w14:paraId="4628CD0F" w14:textId="2357C167" w:rsidR="00886510" w:rsidRDefault="00886510" w:rsidP="00886510">
      <w:pPr>
        <w:pStyle w:val="83Kenm"/>
        <w:rPr>
          <w:rStyle w:val="OptieChar"/>
          <w:lang w:val="nl-BE"/>
        </w:rPr>
      </w:pPr>
      <w:r w:rsidRPr="000B73DC">
        <w:t>-</w:t>
      </w:r>
      <w:r w:rsidRPr="000B73DC">
        <w:tab/>
        <w:t>Totaal aantal secties:</w:t>
      </w:r>
      <w:r w:rsidRPr="00B92786">
        <w:tab/>
        <w:t>in functie van de poorthoogte</w:t>
      </w:r>
      <w:r w:rsidR="00C55089">
        <w:t>, volgens meetstaat.</w:t>
      </w:r>
      <w:r>
        <w:rPr>
          <w:rStyle w:val="OptieChar"/>
          <w:lang w:val="nl-BE"/>
        </w:rPr>
        <w:t xml:space="preserve"> </w:t>
      </w:r>
    </w:p>
    <w:p w14:paraId="264F8F4B" w14:textId="49F264B1" w:rsidR="00886510" w:rsidRDefault="00886510" w:rsidP="00886510">
      <w:pPr>
        <w:pStyle w:val="83Kenm"/>
      </w:pPr>
      <w:r w:rsidRPr="000B73DC">
        <w:t>-</w:t>
      </w:r>
      <w:r w:rsidRPr="000B73DC">
        <w:tab/>
      </w:r>
      <w:r>
        <w:t>Sluitprofiel:</w:t>
      </w:r>
      <w:r>
        <w:tab/>
        <w:t>Tussen elke sectie zit een</w:t>
      </w:r>
      <w:r w:rsidR="00347E53">
        <w:t xml:space="preserve"> dubbele</w:t>
      </w:r>
      <w:r>
        <w:t xml:space="preserve"> rubberen </w:t>
      </w:r>
      <w:r w:rsidR="00347E53">
        <w:t>dichting, met een thermische onderbreking tussen binnen- e</w:t>
      </w:r>
      <w:r w:rsidR="00B60372">
        <w:t>n buitenzijde van het paneel. D</w:t>
      </w:r>
      <w:r w:rsidR="00347E53">
        <w:t>eze dubbele dichting verschaft een perfecte luchtdichtheid aan de verbindingspunten van de panelen.</w:t>
      </w:r>
    </w:p>
    <w:p w14:paraId="5538F7BA" w14:textId="57432593" w:rsidR="00F5054D" w:rsidRDefault="00B60372" w:rsidP="00F5054D">
      <w:pPr>
        <w:pStyle w:val="83Kenm"/>
      </w:pPr>
      <w:r>
        <w:t>-</w:t>
      </w:r>
      <w:r>
        <w:tab/>
        <w:t xml:space="preserve">Eindkappen panelen: </w:t>
      </w:r>
      <w:r>
        <w:tab/>
        <w:t>zijde</w:t>
      </w:r>
      <w:r w:rsidR="00F5054D">
        <w:t>lings zijn de sandwichpanelen afgewerkt met dubbele eindkappen. Over de standaard kunstof eindkap wordt een ijzeren eindkap geplaatst, op zulke wijze dat aan deze kappen</w:t>
      </w:r>
      <w:r w:rsidR="00D65B17">
        <w:t xml:space="preserve"> </w:t>
      </w:r>
      <w:r w:rsidR="00F5054D">
        <w:t>geen koudebruggen optreden.</w:t>
      </w:r>
    </w:p>
    <w:p w14:paraId="05847F5A" w14:textId="77777777" w:rsidR="00886510" w:rsidRPr="000B73DC" w:rsidRDefault="00886510" w:rsidP="00783BCE">
      <w:pPr>
        <w:pStyle w:val="83Kenm"/>
        <w:rPr>
          <w:rStyle w:val="OptieChar"/>
          <w:lang w:val="nl-BE"/>
        </w:rPr>
      </w:pPr>
      <w:r w:rsidRPr="000B73DC">
        <w:t>-</w:t>
      </w:r>
      <w:r w:rsidRPr="000B73DC">
        <w:tab/>
        <w:t>Uitvoering poortoppervlak:</w:t>
      </w:r>
      <w:r w:rsidRPr="000B73DC">
        <w:tab/>
      </w:r>
      <w:r>
        <w:t>secties met volle panelen</w:t>
      </w:r>
      <w:r w:rsidR="00783BCE">
        <w:rPr>
          <w:rStyle w:val="OptieChar"/>
          <w:lang w:val="nl-BE"/>
        </w:rPr>
        <w:t>.</w:t>
      </w:r>
    </w:p>
    <w:p w14:paraId="47165EEF" w14:textId="77777777" w:rsidR="00886510" w:rsidRPr="000B73DC" w:rsidRDefault="00886510" w:rsidP="00886510">
      <w:pPr>
        <w:pStyle w:val="Kop8"/>
        <w:rPr>
          <w:lang w:val="nl-BE"/>
        </w:rPr>
      </w:pPr>
      <w:r w:rsidRPr="000B73DC">
        <w:rPr>
          <w:lang w:val="nl-BE"/>
        </w:rPr>
        <w:t>.31.23.</w:t>
      </w:r>
      <w:r w:rsidRPr="000B73DC">
        <w:rPr>
          <w:lang w:val="nl-BE"/>
        </w:rPr>
        <w:tab/>
        <w:t>Samenstelling:</w:t>
      </w:r>
    </w:p>
    <w:p w14:paraId="4044DC5A" w14:textId="77777777" w:rsidR="00886510" w:rsidRDefault="00886510" w:rsidP="00886510">
      <w:pPr>
        <w:pStyle w:val="81"/>
      </w:pPr>
      <w:r w:rsidRPr="000B73DC">
        <w:t>-</w:t>
      </w:r>
      <w:r w:rsidRPr="000B73DC">
        <w:tab/>
        <w:t>Poortblad</w:t>
      </w:r>
      <w:r>
        <w:t xml:space="preserve"> met </w:t>
      </w:r>
      <w:r w:rsidR="00864D52">
        <w:t xml:space="preserve">dubbele </w:t>
      </w:r>
      <w:r w:rsidRPr="000B73DC">
        <w:t>dichting tussen de deurpanelen</w:t>
      </w:r>
      <w:r>
        <w:t>;</w:t>
      </w:r>
    </w:p>
    <w:p w14:paraId="2CC64742" w14:textId="77777777" w:rsidR="00886510" w:rsidRDefault="00886510" w:rsidP="00886510">
      <w:pPr>
        <w:pStyle w:val="81"/>
      </w:pPr>
      <w:r>
        <w:t>-</w:t>
      </w:r>
      <w:r>
        <w:tab/>
        <w:t>Geleidingskader</w:t>
      </w:r>
    </w:p>
    <w:p w14:paraId="4DA86B4B" w14:textId="77777777" w:rsidR="00886510" w:rsidRDefault="00886510" w:rsidP="00886510">
      <w:pPr>
        <w:pStyle w:val="81"/>
      </w:pPr>
      <w:r>
        <w:t>-</w:t>
      </w:r>
      <w:r>
        <w:tab/>
        <w:t>Evenwichtsbeslag</w:t>
      </w:r>
    </w:p>
    <w:p w14:paraId="5128FE8D" w14:textId="77777777" w:rsidR="00886510" w:rsidRDefault="00886510" w:rsidP="00886510">
      <w:pPr>
        <w:pStyle w:val="81"/>
      </w:pPr>
      <w:r>
        <w:t>-</w:t>
      </w:r>
      <w:r>
        <w:tab/>
        <w:t>Manuele bediening</w:t>
      </w:r>
    </w:p>
    <w:p w14:paraId="2CBA4D0D" w14:textId="365CEF98" w:rsidR="00886510" w:rsidRPr="00D65B17" w:rsidRDefault="00886510" w:rsidP="00886510">
      <w:pPr>
        <w:pStyle w:val="81"/>
        <w:rPr>
          <w:rStyle w:val="OptieChar"/>
          <w:color w:val="000000" w:themeColor="text1"/>
        </w:rPr>
      </w:pPr>
      <w:r w:rsidRPr="0029565F">
        <w:rPr>
          <w:rStyle w:val="OptieChar"/>
          <w:color w:val="000000" w:themeColor="text1"/>
        </w:rPr>
        <w:t>-</w:t>
      </w:r>
      <w:r w:rsidRPr="0029565F">
        <w:rPr>
          <w:rStyle w:val="OptieChar"/>
          <w:color w:val="000000" w:themeColor="text1"/>
        </w:rPr>
        <w:tab/>
        <w:t>Elektrische bediening</w:t>
      </w:r>
      <w:r w:rsidR="00C55089" w:rsidRPr="0029565F">
        <w:rPr>
          <w:rStyle w:val="OptieChar"/>
          <w:color w:val="000000" w:themeColor="text1"/>
        </w:rPr>
        <w:t xml:space="preserve"> indien vermeld in meetstaat</w:t>
      </w:r>
    </w:p>
    <w:p w14:paraId="022ABFCC" w14:textId="77777777" w:rsidR="00886510" w:rsidRDefault="00886510" w:rsidP="00886510">
      <w:pPr>
        <w:pStyle w:val="81"/>
      </w:pPr>
      <w:r>
        <w:t>-</w:t>
      </w:r>
      <w:r>
        <w:tab/>
        <w:t>Beslag</w:t>
      </w:r>
    </w:p>
    <w:p w14:paraId="3D0CA0F1" w14:textId="77777777" w:rsidR="00886510" w:rsidRPr="000B73DC" w:rsidRDefault="00886510" w:rsidP="00886510">
      <w:pPr>
        <w:pStyle w:val="81"/>
      </w:pPr>
      <w:r w:rsidRPr="000B73DC">
        <w:t>-</w:t>
      </w:r>
      <w:r w:rsidRPr="000B73DC">
        <w:tab/>
        <w:t>4</w:t>
      </w:r>
      <w:r>
        <w:t>-zijdig omlopende afdichtingen;</w:t>
      </w:r>
    </w:p>
    <w:p w14:paraId="2887215C" w14:textId="77777777" w:rsidR="00886510" w:rsidRDefault="00886510" w:rsidP="00886510">
      <w:pPr>
        <w:pStyle w:val="81"/>
        <w:rPr>
          <w:rStyle w:val="OptieChar"/>
        </w:rPr>
      </w:pPr>
      <w:r w:rsidRPr="000B73DC">
        <w:rPr>
          <w:rStyle w:val="OptieChar"/>
        </w:rPr>
        <w:t>#-</w:t>
      </w:r>
      <w:r w:rsidRPr="000B73DC">
        <w:rPr>
          <w:rStyle w:val="OptieChar"/>
        </w:rPr>
        <w:tab/>
      </w:r>
      <w:r w:rsidRPr="000B73DC">
        <w:rPr>
          <w:rStyle w:val="OptieChar"/>
          <w:highlight w:val="yellow"/>
        </w:rPr>
        <w:t>…</w:t>
      </w:r>
    </w:p>
    <w:p w14:paraId="63178ECD" w14:textId="77777777" w:rsidR="00886510" w:rsidRPr="000B73DC" w:rsidRDefault="00886510" w:rsidP="00886510">
      <w:pPr>
        <w:pStyle w:val="Kop8"/>
        <w:rPr>
          <w:lang w:val="nl-BE"/>
        </w:rPr>
      </w:pPr>
      <w:r w:rsidRPr="000B73DC">
        <w:rPr>
          <w:lang w:val="nl-BE"/>
        </w:rPr>
        <w:t>.31.44.</w:t>
      </w:r>
      <w:r w:rsidRPr="000B73DC">
        <w:rPr>
          <w:lang w:val="nl-BE"/>
        </w:rPr>
        <w:tab/>
        <w:t>Waarneming, uitzicht:</w:t>
      </w:r>
    </w:p>
    <w:p w14:paraId="19CE3A26" w14:textId="77777777" w:rsidR="00886510" w:rsidRPr="000B73DC" w:rsidRDefault="00886510" w:rsidP="00886510">
      <w:pPr>
        <w:pStyle w:val="Kop9"/>
        <w:rPr>
          <w:lang w:val="nl-BE"/>
        </w:rPr>
      </w:pPr>
      <w:r w:rsidRPr="000B73DC">
        <w:rPr>
          <w:lang w:val="nl-BE"/>
        </w:rPr>
        <w:t>.31.44.10.</w:t>
      </w:r>
      <w:r w:rsidRPr="000B73DC">
        <w:rPr>
          <w:lang w:val="nl-BE"/>
        </w:rPr>
        <w:tab/>
        <w:t>Kleur:</w:t>
      </w:r>
    </w:p>
    <w:p w14:paraId="179977F5" w14:textId="71FD0B0A" w:rsidR="00886510" w:rsidRPr="005D291B" w:rsidRDefault="00886510" w:rsidP="00886510">
      <w:pPr>
        <w:pStyle w:val="83Kenm"/>
      </w:pPr>
      <w:r w:rsidRPr="005D291B">
        <w:t>-</w:t>
      </w:r>
      <w:r w:rsidRPr="005D291B">
        <w:tab/>
        <w:t>Kleur zichtzijde - buitenzijde:</w:t>
      </w:r>
      <w:r>
        <w:tab/>
      </w:r>
      <w:r w:rsidRPr="005D291B">
        <w:t>RAL-kleur naar keuze, te kiezen uit het kleurengamma van de fabrikant</w:t>
      </w:r>
      <w:r>
        <w:t>.</w:t>
      </w:r>
      <w:r w:rsidRPr="005D291B">
        <w:t xml:space="preserve"> </w:t>
      </w:r>
      <w:r w:rsidR="00825E46" w:rsidRPr="0029565F">
        <w:t>Volgens melding in meetstaat.</w:t>
      </w:r>
    </w:p>
    <w:p w14:paraId="759BB5A9" w14:textId="77777777" w:rsidR="00886510" w:rsidRPr="000B73DC" w:rsidRDefault="00886510" w:rsidP="00886510">
      <w:pPr>
        <w:pStyle w:val="83Kenm"/>
        <w:rPr>
          <w:rStyle w:val="OptieChar"/>
          <w:lang w:val="nl-BE"/>
        </w:rPr>
      </w:pPr>
      <w:r w:rsidRPr="005D291B">
        <w:t>-</w:t>
      </w:r>
      <w:r w:rsidRPr="005D291B">
        <w:tab/>
        <w:t>Kleur zichtzijde - binnenzijde:</w:t>
      </w:r>
      <w:r>
        <w:tab/>
      </w:r>
      <w:r w:rsidRPr="005D291B">
        <w:t>RAL-kleur nr 901</w:t>
      </w:r>
      <w:r w:rsidR="00B60372">
        <w:t>6</w:t>
      </w:r>
      <w:r w:rsidRPr="000B73DC">
        <w:rPr>
          <w:i/>
          <w:color w:val="808080"/>
          <w:lang w:val="nl-BE"/>
        </w:rPr>
        <w:t xml:space="preserve"> [</w:t>
      </w:r>
      <w:r>
        <w:rPr>
          <w:i/>
          <w:color w:val="808080"/>
          <w:lang w:val="nl-BE"/>
        </w:rPr>
        <w:t xml:space="preserve">puur </w:t>
      </w:r>
      <w:r w:rsidRPr="000B73DC">
        <w:rPr>
          <w:i/>
          <w:color w:val="808080"/>
          <w:lang w:val="nl-BE"/>
        </w:rPr>
        <w:t>wit]</w:t>
      </w:r>
    </w:p>
    <w:p w14:paraId="7195156B" w14:textId="77777777" w:rsidR="00886510" w:rsidRPr="000B73DC" w:rsidRDefault="00886510" w:rsidP="00886510">
      <w:pPr>
        <w:pStyle w:val="Kop7"/>
        <w:rPr>
          <w:lang w:val="nl-BE"/>
        </w:rPr>
      </w:pPr>
      <w:r w:rsidRPr="000B73DC">
        <w:rPr>
          <w:lang w:val="nl-BE"/>
        </w:rPr>
        <w:t>.31.50.</w:t>
      </w:r>
      <w:r w:rsidRPr="000B73DC">
        <w:rPr>
          <w:lang w:val="nl-BE"/>
        </w:rPr>
        <w:tab/>
        <w:t>Prestatiekenmerken:</w:t>
      </w:r>
    </w:p>
    <w:p w14:paraId="7F63A1FA" w14:textId="77777777" w:rsidR="00886510" w:rsidRPr="000B73DC" w:rsidRDefault="00886510" w:rsidP="00886510">
      <w:pPr>
        <w:pStyle w:val="Kop8"/>
        <w:rPr>
          <w:lang w:val="nl-BE"/>
        </w:rPr>
      </w:pPr>
      <w:r w:rsidRPr="000B73DC">
        <w:rPr>
          <w:lang w:val="nl-BE"/>
        </w:rPr>
        <w:t>.31.51.</w:t>
      </w:r>
      <w:r w:rsidRPr="000B73DC">
        <w:rPr>
          <w:lang w:val="nl-BE"/>
        </w:rPr>
        <w:tab/>
        <w:t>ER 1 Mechanische weerstand en stabiliteit:</w:t>
      </w:r>
    </w:p>
    <w:p w14:paraId="2C49FA9E" w14:textId="77777777" w:rsidR="00886510" w:rsidRPr="000B73DC" w:rsidRDefault="00886510" w:rsidP="00886510">
      <w:pPr>
        <w:pStyle w:val="80"/>
      </w:pPr>
      <w:r w:rsidRPr="000B73DC">
        <w:t>De standaard geïntegreerde veiligheidsfuncties volgens de NBN EN 13241-1+A1:2011 bieden bescherming tegen verwondingen: vingerklembeveiliging, zijdelingse beveiliging, veerbreukbeveiliging bij handbediening, valbeveiliging bij deuren met asaandrijving, terugloopbeveiliging en een inbraakwerende vergrendeling.</w:t>
      </w:r>
    </w:p>
    <w:p w14:paraId="2D20508C" w14:textId="77777777" w:rsidR="00886510" w:rsidRPr="000B73DC" w:rsidRDefault="00886510" w:rsidP="00886510">
      <w:pPr>
        <w:pStyle w:val="Kop9"/>
        <w:rPr>
          <w:lang w:val="nl-BE"/>
        </w:rPr>
      </w:pPr>
      <w:r w:rsidRPr="000B73DC">
        <w:rPr>
          <w:lang w:val="nl-BE"/>
        </w:rPr>
        <w:t>.31.51.50.</w:t>
      </w:r>
      <w:r w:rsidRPr="000B73DC">
        <w:rPr>
          <w:lang w:val="nl-BE"/>
        </w:rPr>
        <w:tab/>
        <w:t>Vervormingen:</w:t>
      </w:r>
    </w:p>
    <w:p w14:paraId="4BBED9D5" w14:textId="77777777" w:rsidR="00886510" w:rsidRPr="000B73DC" w:rsidRDefault="00886510" w:rsidP="00886510">
      <w:pPr>
        <w:pStyle w:val="83Kenm"/>
      </w:pPr>
      <w:r w:rsidRPr="000B73DC">
        <w:t>-</w:t>
      </w:r>
      <w:r w:rsidRPr="000B73DC">
        <w:tab/>
        <w:t>Weerstand windbelasting volgens NBN EN 12424:2000:</w:t>
      </w:r>
      <w:r w:rsidRPr="000B73DC">
        <w:tab/>
        <w:t>klasse</w:t>
      </w:r>
      <w:r>
        <w:t xml:space="preserve"> 5; 1</w:t>
      </w:r>
      <w:r w:rsidR="0079363F">
        <w:t>4</w:t>
      </w:r>
      <w:r>
        <w:t>00 Pa</w:t>
      </w:r>
    </w:p>
    <w:p w14:paraId="73B7AB73" w14:textId="77777777" w:rsidR="00886510" w:rsidRPr="000B73DC" w:rsidRDefault="00886510" w:rsidP="00886510">
      <w:pPr>
        <w:pStyle w:val="Kop8"/>
        <w:rPr>
          <w:lang w:val="nl-BE"/>
        </w:rPr>
      </w:pPr>
      <w:r w:rsidRPr="000B73DC">
        <w:rPr>
          <w:lang w:val="nl-BE"/>
        </w:rPr>
        <w:t>.31.53.</w:t>
      </w:r>
      <w:r w:rsidRPr="000B73DC">
        <w:rPr>
          <w:lang w:val="nl-BE"/>
        </w:rPr>
        <w:tab/>
        <w:t>ER 3 Hygiëne, gezondheid, milieu:</w:t>
      </w:r>
    </w:p>
    <w:p w14:paraId="68394A45" w14:textId="77777777" w:rsidR="00886510" w:rsidRPr="000B73DC" w:rsidRDefault="00886510" w:rsidP="00886510">
      <w:pPr>
        <w:pStyle w:val="Kop9"/>
        <w:rPr>
          <w:lang w:val="nl-BE"/>
        </w:rPr>
      </w:pPr>
      <w:r w:rsidRPr="000B73DC">
        <w:rPr>
          <w:lang w:val="nl-BE"/>
        </w:rPr>
        <w:t>.31.53.30.</w:t>
      </w:r>
      <w:r w:rsidRPr="000B73DC">
        <w:rPr>
          <w:lang w:val="nl-BE"/>
        </w:rPr>
        <w:tab/>
        <w:t>Regen-, water- en vochtdichtheid:</w:t>
      </w:r>
    </w:p>
    <w:p w14:paraId="78E31DB1" w14:textId="77777777" w:rsidR="00886510" w:rsidRPr="000B73DC" w:rsidRDefault="00886510" w:rsidP="00886510">
      <w:pPr>
        <w:pStyle w:val="83Kenm"/>
      </w:pPr>
      <w:r w:rsidRPr="000B73DC">
        <w:t>-</w:t>
      </w:r>
      <w:r w:rsidRPr="000B73DC">
        <w:tab/>
        <w:t>Waterdichtheid volgens NBN EN 12425:2000:</w:t>
      </w:r>
      <w:r w:rsidRPr="000B73DC">
        <w:tab/>
        <w:t>klasse 3 (</w:t>
      </w:r>
      <w:r w:rsidR="0079363F">
        <w:t>13</w:t>
      </w:r>
      <w:r w:rsidRPr="000B73DC">
        <w:t>0 Pa)</w:t>
      </w:r>
      <w:r w:rsidR="0079363F">
        <w:t xml:space="preserve"> </w:t>
      </w:r>
      <w:r w:rsidRPr="000B73DC">
        <w:t xml:space="preserve">voor </w:t>
      </w:r>
      <w:r>
        <w:t>poort</w:t>
      </w:r>
      <w:r w:rsidRPr="000B73DC">
        <w:t xml:space="preserve"> </w:t>
      </w:r>
      <w:r>
        <w:t>(</w:t>
      </w:r>
      <w:r w:rsidRPr="000B73DC">
        <w:t>zonder loopdeur</w:t>
      </w:r>
      <w:r>
        <w:t>)</w:t>
      </w:r>
    </w:p>
    <w:p w14:paraId="3BF70D55" w14:textId="77777777" w:rsidR="00886510" w:rsidRPr="000B73DC" w:rsidRDefault="00886510" w:rsidP="00886510">
      <w:pPr>
        <w:pStyle w:val="Kop9"/>
        <w:rPr>
          <w:lang w:val="nl-BE"/>
        </w:rPr>
      </w:pPr>
      <w:r w:rsidRPr="000B73DC">
        <w:rPr>
          <w:lang w:val="nl-BE"/>
        </w:rPr>
        <w:t>.31.53.40.</w:t>
      </w:r>
      <w:r w:rsidRPr="000B73DC">
        <w:rPr>
          <w:lang w:val="nl-BE"/>
        </w:rPr>
        <w:tab/>
        <w:t>Luchtdichtheid:</w:t>
      </w:r>
    </w:p>
    <w:p w14:paraId="0FC73D70" w14:textId="77777777" w:rsidR="00886510" w:rsidRPr="000B73DC" w:rsidRDefault="00886510" w:rsidP="00886510">
      <w:pPr>
        <w:pStyle w:val="83Kenm"/>
      </w:pPr>
      <w:r w:rsidRPr="000B73DC">
        <w:t>-</w:t>
      </w:r>
      <w:r w:rsidRPr="000B73DC">
        <w:tab/>
        <w:t>Luchtdoorlatendheid volgens NBN EN 12426:</w:t>
      </w:r>
      <w:r w:rsidRPr="000B73DC">
        <w:tab/>
        <w:t xml:space="preserve">klasse </w:t>
      </w:r>
      <w:r w:rsidR="0079363F">
        <w:t>4</w:t>
      </w:r>
    </w:p>
    <w:p w14:paraId="698CB712" w14:textId="77777777" w:rsidR="00886510" w:rsidRPr="000B73DC" w:rsidRDefault="00886510" w:rsidP="00886510">
      <w:pPr>
        <w:pStyle w:val="Kop8"/>
        <w:rPr>
          <w:lang w:val="nl-BE"/>
        </w:rPr>
      </w:pPr>
      <w:r w:rsidRPr="000B73DC">
        <w:rPr>
          <w:lang w:val="nl-BE"/>
        </w:rPr>
        <w:t>.31.54.</w:t>
      </w:r>
      <w:r w:rsidRPr="000B73DC">
        <w:rPr>
          <w:lang w:val="nl-BE"/>
        </w:rPr>
        <w:tab/>
        <w:t>ER 4 Gebruiksveiligheid:</w:t>
      </w:r>
    </w:p>
    <w:p w14:paraId="56580F05" w14:textId="77777777" w:rsidR="00886510" w:rsidRPr="000B73DC" w:rsidRDefault="00886510" w:rsidP="00886510">
      <w:pPr>
        <w:pStyle w:val="Kop9"/>
        <w:rPr>
          <w:lang w:val="nl-BE"/>
        </w:rPr>
      </w:pPr>
      <w:r w:rsidRPr="000B73DC">
        <w:rPr>
          <w:lang w:val="nl-BE"/>
        </w:rPr>
        <w:t>.31.54.10.</w:t>
      </w:r>
      <w:r w:rsidRPr="000B73DC">
        <w:rPr>
          <w:lang w:val="nl-BE"/>
        </w:rPr>
        <w:tab/>
        <w:t>Algemene prestaties:</w:t>
      </w:r>
    </w:p>
    <w:p w14:paraId="0B4518B9" w14:textId="77777777" w:rsidR="00886510" w:rsidRPr="000B73DC" w:rsidRDefault="00886510" w:rsidP="00886510">
      <w:pPr>
        <w:pStyle w:val="80"/>
      </w:pPr>
      <w:r w:rsidRPr="000B73DC">
        <w:t>De deuren voldoen aan de veiligheidsbepalingen van NBN EN 13241-1+A1:2011.</w:t>
      </w:r>
    </w:p>
    <w:p w14:paraId="74D225E1" w14:textId="4408AAF7" w:rsidR="00886510" w:rsidRDefault="00886510" w:rsidP="00783BCE">
      <w:pPr>
        <w:pStyle w:val="83Kenm"/>
      </w:pPr>
      <w:r w:rsidRPr="000B73DC">
        <w:t>-</w:t>
      </w:r>
      <w:r w:rsidRPr="000B73DC">
        <w:tab/>
        <w:t>Veiligheidsvoorziening:</w:t>
      </w:r>
      <w:r w:rsidRPr="000B73DC">
        <w:tab/>
        <w:t xml:space="preserve">▪ </w:t>
      </w:r>
      <w:r>
        <w:t>De veerbreukbeveiliging treed</w:t>
      </w:r>
      <w:r w:rsidR="00497175">
        <w:t xml:space="preserve">t </w:t>
      </w:r>
      <w:r>
        <w:t>in werking als de veer gebroken is en voorkomt het ongeremd vallen van de deur. De as met de kabeltrommel wordt dan geblokkeerd waardoor de deur niet meer naar beneden kan. De deur werkt weer als de gebroken veer weer is vervangen en een nieuwe beveiliging is geïnstalleerd.</w:t>
      </w:r>
    </w:p>
    <w:p w14:paraId="3D041D2D" w14:textId="252957EA" w:rsidR="00886510" w:rsidRPr="0029565F" w:rsidRDefault="00886510" w:rsidP="00886510">
      <w:pPr>
        <w:pStyle w:val="83Kenm"/>
        <w:rPr>
          <w:rStyle w:val="OptieChar"/>
          <w:color w:val="000000" w:themeColor="text1"/>
        </w:rPr>
      </w:pPr>
      <w:r>
        <w:tab/>
      </w:r>
      <w:r>
        <w:tab/>
      </w:r>
      <w:r w:rsidRPr="0029565F">
        <w:rPr>
          <w:rStyle w:val="OptieChar"/>
          <w:color w:val="000000" w:themeColor="text1"/>
        </w:rPr>
        <w:t>▪ O</w:t>
      </w:r>
      <w:r w:rsidR="00497175" w:rsidRPr="0029565F">
        <w:rPr>
          <w:rStyle w:val="OptieChar"/>
          <w:color w:val="000000" w:themeColor="text1"/>
        </w:rPr>
        <w:t>ptie: o</w:t>
      </w:r>
      <w:r w:rsidRPr="0029565F">
        <w:rPr>
          <w:rStyle w:val="OptieChar"/>
          <w:color w:val="000000" w:themeColor="text1"/>
        </w:rPr>
        <w:t xml:space="preserve">nderloopbeveiliging (alleen mogelijk in combinatie met een elektrische aandrijving). Wanneer iets de werking van de deur belemmert, bijvoorbeeld een persoon of een object, dan zorgt deze krachtbegrenzing ervoor dat de deur stopt en zich automatisch weer </w:t>
      </w:r>
      <w:r w:rsidR="00783BCE" w:rsidRPr="0029565F">
        <w:rPr>
          <w:rStyle w:val="OptieChar"/>
          <w:color w:val="000000" w:themeColor="text1"/>
        </w:rPr>
        <w:t xml:space="preserve">10 cm </w:t>
      </w:r>
      <w:r w:rsidRPr="0029565F">
        <w:rPr>
          <w:rStyle w:val="OptieChar"/>
          <w:color w:val="000000" w:themeColor="text1"/>
        </w:rPr>
        <w:t>opent om het obstakel vrij te geven.</w:t>
      </w:r>
    </w:p>
    <w:p w14:paraId="062FAC8E" w14:textId="77777777" w:rsidR="00497175" w:rsidRPr="0029565F" w:rsidRDefault="00783BCE" w:rsidP="00497175">
      <w:pPr>
        <w:pStyle w:val="83Kenm"/>
        <w:rPr>
          <w:rStyle w:val="OptieChar"/>
          <w:color w:val="000000" w:themeColor="text1"/>
          <w:lang w:val="nl-BE"/>
        </w:rPr>
      </w:pPr>
      <w:r w:rsidRPr="0029565F">
        <w:rPr>
          <w:rStyle w:val="OptieChar"/>
          <w:color w:val="000000" w:themeColor="text1"/>
          <w:lang w:val="nl-BE"/>
        </w:rPr>
        <w:t>-</w:t>
      </w:r>
      <w:r w:rsidRPr="0029565F">
        <w:rPr>
          <w:rStyle w:val="OptieChar"/>
          <w:color w:val="000000" w:themeColor="text1"/>
          <w:lang w:val="nl-BE"/>
        </w:rPr>
        <w:tab/>
      </w:r>
      <w:r w:rsidR="00497175" w:rsidRPr="0029565F">
        <w:rPr>
          <w:rStyle w:val="OptieChar"/>
          <w:color w:val="000000" w:themeColor="text1"/>
          <w:lang w:val="nl-BE"/>
        </w:rPr>
        <w:t>Optie: i</w:t>
      </w:r>
      <w:r w:rsidRPr="0029565F">
        <w:rPr>
          <w:rStyle w:val="OptieChar"/>
          <w:color w:val="000000" w:themeColor="text1"/>
          <w:lang w:val="nl-BE"/>
        </w:rPr>
        <w:t>nbraakbeveiliging:</w:t>
      </w:r>
      <w:r w:rsidRPr="0029565F">
        <w:rPr>
          <w:rStyle w:val="OptieChar"/>
          <w:color w:val="000000" w:themeColor="text1"/>
          <w:lang w:val="nl-BE"/>
        </w:rPr>
        <w:tab/>
        <w:t>standaard inbraakbeveiliging tot 300 kg</w:t>
      </w:r>
    </w:p>
    <w:p w14:paraId="6FF86E00" w14:textId="6DFB6E4B" w:rsidR="00886510" w:rsidRPr="00497175" w:rsidRDefault="00886510" w:rsidP="00497175">
      <w:pPr>
        <w:pStyle w:val="83Kenm"/>
        <w:rPr>
          <w:rStyle w:val="OptieChar"/>
          <w:color w:val="000000" w:themeColor="text1"/>
          <w:lang w:val="nl-BE"/>
        </w:rPr>
      </w:pPr>
      <w:r w:rsidRPr="0029565F">
        <w:rPr>
          <w:rStyle w:val="OptieChar"/>
          <w:color w:val="000000" w:themeColor="text1"/>
          <w:lang w:val="nl-BE"/>
        </w:rPr>
        <w:t>-</w:t>
      </w:r>
      <w:r w:rsidRPr="0029565F">
        <w:rPr>
          <w:rStyle w:val="OptieChar"/>
          <w:color w:val="000000" w:themeColor="text1"/>
          <w:lang w:val="nl-BE"/>
        </w:rPr>
        <w:tab/>
      </w:r>
      <w:r w:rsidR="00497175" w:rsidRPr="0029565F">
        <w:rPr>
          <w:rStyle w:val="OptieChar"/>
          <w:color w:val="000000" w:themeColor="text1"/>
          <w:lang w:val="nl-BE"/>
        </w:rPr>
        <w:t>Optie: e</w:t>
      </w:r>
      <w:r w:rsidRPr="0029565F">
        <w:rPr>
          <w:rStyle w:val="OptieChar"/>
          <w:color w:val="000000" w:themeColor="text1"/>
          <w:lang w:val="nl-BE"/>
        </w:rPr>
        <w:t>xtra inbraakbeveiliging:</w:t>
      </w:r>
      <w:r w:rsidRPr="0029565F">
        <w:rPr>
          <w:rStyle w:val="OptieChar"/>
          <w:color w:val="000000" w:themeColor="text1"/>
          <w:lang w:val="nl-BE"/>
        </w:rPr>
        <w:tab/>
      </w:r>
      <w:r w:rsidR="00783BCE" w:rsidRPr="0029565F">
        <w:rPr>
          <w:rStyle w:val="OptieChar"/>
          <w:color w:val="000000" w:themeColor="text1"/>
          <w:lang w:val="nl-BE"/>
        </w:rPr>
        <w:t>WK2 beveiliging, tot 450 kg.</w:t>
      </w:r>
    </w:p>
    <w:p w14:paraId="28A0F442" w14:textId="77777777" w:rsidR="00886510" w:rsidRPr="000B73DC" w:rsidRDefault="00886510" w:rsidP="00886510">
      <w:pPr>
        <w:pStyle w:val="Kop8"/>
        <w:rPr>
          <w:lang w:val="nl-BE"/>
        </w:rPr>
      </w:pPr>
      <w:r w:rsidRPr="000B73DC">
        <w:rPr>
          <w:lang w:val="nl-BE"/>
        </w:rPr>
        <w:t>.31.55.</w:t>
      </w:r>
      <w:r w:rsidRPr="000B73DC">
        <w:rPr>
          <w:lang w:val="nl-BE"/>
        </w:rPr>
        <w:tab/>
        <w:t>ER 5 Geluidswering:</w:t>
      </w:r>
    </w:p>
    <w:p w14:paraId="41C73E00" w14:textId="77777777" w:rsidR="00886510" w:rsidRPr="000B73DC" w:rsidRDefault="00886510" w:rsidP="00886510">
      <w:pPr>
        <w:pStyle w:val="Kop9"/>
        <w:rPr>
          <w:lang w:val="nl-BE"/>
        </w:rPr>
      </w:pPr>
      <w:r w:rsidRPr="000B73DC">
        <w:rPr>
          <w:lang w:val="nl-BE"/>
        </w:rPr>
        <w:t>.31.55.10.</w:t>
      </w:r>
      <w:r w:rsidRPr="000B73DC">
        <w:rPr>
          <w:lang w:val="nl-BE"/>
        </w:rPr>
        <w:tab/>
        <w:t>Luchtgeluid van buiten het gebouw:</w:t>
      </w:r>
    </w:p>
    <w:p w14:paraId="13A25E6B" w14:textId="77777777" w:rsidR="00886510" w:rsidRPr="000B73DC" w:rsidRDefault="00886510" w:rsidP="00886510">
      <w:pPr>
        <w:pStyle w:val="83Kenm"/>
      </w:pPr>
      <w:r w:rsidRPr="000B73DC">
        <w:t>-</w:t>
      </w:r>
      <w:r w:rsidRPr="000B73DC">
        <w:tab/>
        <w:t>Geluidsisolatie volgens NBN EN ISO 717-1/A12006:</w:t>
      </w:r>
      <w:r w:rsidRPr="000B73DC">
        <w:tab/>
      </w:r>
      <w:r>
        <w:t>Rw = 25</w:t>
      </w:r>
      <w:r w:rsidRPr="000B73DC">
        <w:t> dB</w:t>
      </w:r>
      <w:r>
        <w:t xml:space="preserve"> reductie</w:t>
      </w:r>
    </w:p>
    <w:p w14:paraId="570CEF3C" w14:textId="77777777" w:rsidR="00886510" w:rsidRPr="000B73DC" w:rsidRDefault="00886510" w:rsidP="00886510">
      <w:pPr>
        <w:pStyle w:val="Kop8"/>
        <w:rPr>
          <w:lang w:val="nl-BE"/>
        </w:rPr>
      </w:pPr>
      <w:r w:rsidRPr="000B73DC">
        <w:rPr>
          <w:lang w:val="nl-BE"/>
        </w:rPr>
        <w:t>.31.56.</w:t>
      </w:r>
      <w:r w:rsidRPr="000B73DC">
        <w:rPr>
          <w:lang w:val="nl-BE"/>
        </w:rPr>
        <w:tab/>
        <w:t>ER 6 Energiebesparing en warmtebehoud:</w:t>
      </w:r>
    </w:p>
    <w:p w14:paraId="2642ABC3" w14:textId="77777777" w:rsidR="00886510" w:rsidRPr="000B73DC" w:rsidRDefault="00886510" w:rsidP="00886510">
      <w:pPr>
        <w:pStyle w:val="Kop9"/>
        <w:rPr>
          <w:lang w:val="nl-BE"/>
        </w:rPr>
      </w:pPr>
      <w:r w:rsidRPr="000B73DC">
        <w:rPr>
          <w:lang w:val="nl-BE"/>
        </w:rPr>
        <w:t>.31.56.10.</w:t>
      </w:r>
      <w:r w:rsidRPr="000B73DC">
        <w:rPr>
          <w:lang w:val="nl-BE"/>
        </w:rPr>
        <w:tab/>
        <w:t>Warmte-isolatie:</w:t>
      </w:r>
    </w:p>
    <w:p w14:paraId="66C41EF2" w14:textId="519610EC" w:rsidR="0079363F" w:rsidRDefault="00886510" w:rsidP="00886510">
      <w:pPr>
        <w:pStyle w:val="83Kenm"/>
      </w:pPr>
      <w:r w:rsidRPr="000B73DC">
        <w:t>-</w:t>
      </w:r>
      <w:r w:rsidRPr="000B73DC">
        <w:tab/>
        <w:t xml:space="preserve">Warmte-isolatie </w:t>
      </w:r>
      <w:r w:rsidRPr="000B73DC">
        <w:rPr>
          <w:i/>
          <w:color w:val="808080"/>
        </w:rPr>
        <w:t>[NBN EN 13241-1+A1:2011 en aanhangsel B van NBN EN 12428:2000]</w:t>
      </w:r>
      <w:r w:rsidRPr="000B73DC">
        <w:t>:</w:t>
      </w:r>
      <w:r w:rsidRPr="000B73DC">
        <w:br/>
      </w:r>
      <w:r w:rsidR="0079363F">
        <w:t xml:space="preserve">voor paneel: U </w:t>
      </w:r>
      <w:r w:rsidR="0079363F" w:rsidRPr="000B73DC">
        <w:t>= </w:t>
      </w:r>
      <w:r w:rsidR="0079363F">
        <w:t>0,52</w:t>
      </w:r>
      <w:r w:rsidR="0079363F" w:rsidRPr="000B73DC">
        <w:t> W/m</w:t>
      </w:r>
      <w:r w:rsidR="0079363F" w:rsidRPr="000B73DC">
        <w:rPr>
          <w:szCs w:val="16"/>
          <w:vertAlign w:val="superscript"/>
        </w:rPr>
        <w:t>2</w:t>
      </w:r>
      <w:r w:rsidR="0079363F" w:rsidRPr="000B73DC">
        <w:t>K</w:t>
      </w:r>
    </w:p>
    <w:p w14:paraId="0CE41238" w14:textId="77777777" w:rsidR="00886510" w:rsidRPr="000B73DC" w:rsidRDefault="0079363F" w:rsidP="00886510">
      <w:pPr>
        <w:pStyle w:val="83Kenm"/>
      </w:pPr>
      <w:r>
        <w:tab/>
      </w:r>
      <w:r>
        <w:tab/>
      </w:r>
      <w:r w:rsidR="00783BCE">
        <w:t>V</w:t>
      </w:r>
      <w:r>
        <w:t>oor</w:t>
      </w:r>
      <w:r w:rsidR="00783BCE">
        <w:t xml:space="preserve"> niet doorboord</w:t>
      </w:r>
      <w:r>
        <w:t xml:space="preserve"> poort</w:t>
      </w:r>
      <w:r w:rsidR="00783BCE">
        <w:t>blad (b 2500 x h 2200)</w:t>
      </w:r>
      <w:r w:rsidR="00886510" w:rsidRPr="000B73DC">
        <w:t>: U = </w:t>
      </w:r>
      <w:r w:rsidR="00886510">
        <w:t>0,</w:t>
      </w:r>
      <w:r>
        <w:t>95</w:t>
      </w:r>
      <w:r w:rsidR="00886510" w:rsidRPr="000B73DC">
        <w:t> W/m</w:t>
      </w:r>
      <w:r w:rsidR="00886510" w:rsidRPr="000B73DC">
        <w:rPr>
          <w:szCs w:val="16"/>
          <w:vertAlign w:val="superscript"/>
        </w:rPr>
        <w:t>2</w:t>
      </w:r>
      <w:r w:rsidR="00886510" w:rsidRPr="000B73DC">
        <w:t>K</w:t>
      </w:r>
    </w:p>
    <w:p w14:paraId="249B9BD4" w14:textId="77777777" w:rsidR="00886510" w:rsidRPr="000B73DC" w:rsidRDefault="00886510" w:rsidP="00886510">
      <w:pPr>
        <w:pStyle w:val="Kop6"/>
      </w:pPr>
      <w:r>
        <w:t xml:space="preserve">.32. </w:t>
      </w:r>
      <w:r>
        <w:tab/>
      </w:r>
      <w:r w:rsidRPr="000B73DC">
        <w:t xml:space="preserve">Eigenschappen </w:t>
      </w:r>
      <w:r>
        <w:t xml:space="preserve">panelen </w:t>
      </w:r>
      <w:r w:rsidRPr="000B73DC">
        <w:t>poortblad:</w:t>
      </w:r>
    </w:p>
    <w:p w14:paraId="00B5D150" w14:textId="77777777" w:rsidR="00886510" w:rsidRDefault="00886510" w:rsidP="00886510">
      <w:pPr>
        <w:pStyle w:val="83Kenm"/>
      </w:pPr>
      <w:r w:rsidRPr="000B73DC">
        <w:t>-</w:t>
      </w:r>
      <w:r w:rsidRPr="000B73DC">
        <w:tab/>
        <w:t>Paneeltype:</w:t>
      </w:r>
      <w:r w:rsidRPr="000B73DC">
        <w:tab/>
        <w:t xml:space="preserve">▪ thermisch geïsoleerde, dubbelwandige, </w:t>
      </w:r>
      <w:r>
        <w:t>stalen</w:t>
      </w:r>
      <w:r w:rsidRPr="000B73DC">
        <w:t xml:space="preserve"> poortpanelen, </w:t>
      </w:r>
      <w:r>
        <w:t xml:space="preserve">gegroefd met een horizontale profilering, </w:t>
      </w:r>
      <w:r w:rsidRPr="000B73DC">
        <w:t>onderaan voorzien van een groef, bovenaan van een pen, voor aansluiting van de panelen onderling</w:t>
      </w:r>
      <w:r w:rsidRPr="000B73DC">
        <w:br/>
        <w:t>▪ met uitzondering van het bovenste poortpaneel hebben alle panelen dezelfde standaardhoogte</w:t>
      </w:r>
      <w:r w:rsidRPr="000B73DC">
        <w:br/>
        <w:t>▪ de hoogte van de  topsectie is bepalend voor de juiste poorthoogte</w:t>
      </w:r>
    </w:p>
    <w:p w14:paraId="5A2B8D81" w14:textId="77777777" w:rsidR="00886510" w:rsidRPr="000B73DC" w:rsidRDefault="00886510" w:rsidP="00886510">
      <w:pPr>
        <w:pStyle w:val="83Kenm"/>
      </w:pPr>
      <w:r w:rsidRPr="000B73DC">
        <w:t>-</w:t>
      </w:r>
      <w:r w:rsidRPr="000B73DC">
        <w:tab/>
        <w:t>Materiaal panelen:</w:t>
      </w:r>
      <w:r w:rsidRPr="000B73DC">
        <w:tab/>
      </w:r>
      <w:r>
        <w:t>verzinkt staal met PUR-kern</w:t>
      </w:r>
      <w:r w:rsidRPr="000B73DC">
        <w:t xml:space="preserve"> </w:t>
      </w:r>
    </w:p>
    <w:p w14:paraId="53E0647B" w14:textId="01250EFE" w:rsidR="00886510" w:rsidRDefault="00886510" w:rsidP="00886510">
      <w:pPr>
        <w:pStyle w:val="83Kenm"/>
      </w:pPr>
      <w:r>
        <w:t>-</w:t>
      </w:r>
      <w:r>
        <w:tab/>
        <w:t>Materiaal kern paneel:</w:t>
      </w:r>
      <w:r>
        <w:tab/>
      </w:r>
      <w:r w:rsidR="00B60372">
        <w:t xml:space="preserve">samenstelling van </w:t>
      </w:r>
      <w:r>
        <w:t>PUR hardschuim</w:t>
      </w:r>
      <w:r w:rsidR="00B60372">
        <w:t xml:space="preserve"> in IPN</w:t>
      </w:r>
      <w:r w:rsidR="00626880">
        <w:t xml:space="preserve"> (verbeterde celstructuur)</w:t>
      </w:r>
      <w:r>
        <w:t>, dichtheid 38 tot 40 kg/m³ zonder HFC, CFC of HCFC.</w:t>
      </w:r>
    </w:p>
    <w:p w14:paraId="627BA716" w14:textId="18CD34B0" w:rsidR="00886510" w:rsidRDefault="00886510" w:rsidP="00886510">
      <w:pPr>
        <w:pStyle w:val="83Kenm"/>
      </w:pPr>
      <w:r>
        <w:t>-</w:t>
      </w:r>
      <w:r>
        <w:tab/>
        <w:t>Oppervlakte-afwerking zichtzijde:</w:t>
      </w:r>
      <w:r>
        <w:tab/>
        <w:t>in de werkplaats afgewerkt met primer</w:t>
      </w:r>
      <w:r w:rsidR="00783BCE">
        <w:t>, dikte minimum 25 micron, dan nat</w:t>
      </w:r>
      <w:r>
        <w:t>lak, dikte minimum 80 micron.</w:t>
      </w:r>
    </w:p>
    <w:p w14:paraId="3CC5E01E" w14:textId="136B0787" w:rsidR="00886510" w:rsidRPr="000B73DC" w:rsidRDefault="00886510" w:rsidP="00886510">
      <w:pPr>
        <w:pStyle w:val="83Kenm"/>
      </w:pPr>
      <w:r>
        <w:t>-</w:t>
      </w:r>
      <w:r>
        <w:tab/>
        <w:t>Oppervlakte-afwerking binnenzijde:</w:t>
      </w:r>
      <w:r>
        <w:tab/>
        <w:t>gemoffeld in de fabriek, RAL 901</w:t>
      </w:r>
      <w:r w:rsidR="00783BCE">
        <w:t>6</w:t>
      </w:r>
    </w:p>
    <w:p w14:paraId="0E33B2AC" w14:textId="72043C43" w:rsidR="00886510" w:rsidRDefault="00886510" w:rsidP="00886510">
      <w:pPr>
        <w:pStyle w:val="83Kenm"/>
      </w:pPr>
      <w:r w:rsidRPr="008A01A5">
        <w:t>-</w:t>
      </w:r>
      <w:r w:rsidRPr="008A01A5">
        <w:tab/>
        <w:t>Type versterkingen:</w:t>
      </w:r>
      <w:r w:rsidRPr="008A01A5">
        <w:tab/>
        <w:t>versterkinge</w:t>
      </w:r>
      <w:r w:rsidR="00F7486F">
        <w:t>n</w:t>
      </w:r>
      <w:r w:rsidRPr="008A01A5">
        <w:t xml:space="preserve"> in gegalvaniseerd staal, zowel onderaan als bovenaan. Alle scharnieren worden hierop bevestigd.</w:t>
      </w:r>
    </w:p>
    <w:p w14:paraId="705A26CE" w14:textId="77777777" w:rsidR="00F931F8" w:rsidRPr="000B73DC" w:rsidRDefault="00F931F8" w:rsidP="00F931F8">
      <w:pPr>
        <w:pStyle w:val="Kop8"/>
        <w:rPr>
          <w:lang w:val="nl-BE"/>
        </w:rPr>
      </w:pPr>
      <w:r w:rsidRPr="000B73DC">
        <w:rPr>
          <w:lang w:val="nl-BE"/>
        </w:rPr>
        <w:t>.3</w:t>
      </w:r>
      <w:r>
        <w:rPr>
          <w:lang w:val="nl-BE"/>
        </w:rPr>
        <w:t>2</w:t>
      </w:r>
      <w:r w:rsidRPr="000B73DC">
        <w:rPr>
          <w:lang w:val="nl-BE"/>
        </w:rPr>
        <w:t>.41.</w:t>
      </w:r>
      <w:r w:rsidRPr="000B73DC">
        <w:rPr>
          <w:lang w:val="nl-BE"/>
        </w:rPr>
        <w:tab/>
        <w:t>Vorm:</w:t>
      </w:r>
    </w:p>
    <w:p w14:paraId="4D8FA120" w14:textId="77777777" w:rsidR="00F931F8" w:rsidRPr="000B73DC" w:rsidRDefault="00F931F8" w:rsidP="00F931F8">
      <w:pPr>
        <w:pStyle w:val="Kop9"/>
        <w:rPr>
          <w:lang w:val="nl-BE"/>
        </w:rPr>
      </w:pPr>
      <w:r w:rsidRPr="000B73DC">
        <w:rPr>
          <w:lang w:val="nl-BE"/>
        </w:rPr>
        <w:t>.3</w:t>
      </w:r>
      <w:r>
        <w:rPr>
          <w:lang w:val="nl-BE"/>
        </w:rPr>
        <w:t>2</w:t>
      </w:r>
      <w:r w:rsidRPr="000B73DC">
        <w:rPr>
          <w:lang w:val="nl-BE"/>
        </w:rPr>
        <w:t>.41.10.</w:t>
      </w:r>
      <w:r w:rsidRPr="000B73DC">
        <w:rPr>
          <w:lang w:val="nl-BE"/>
        </w:rPr>
        <w:tab/>
        <w:t xml:space="preserve">Dubbelwandige panelen </w:t>
      </w:r>
      <w:r>
        <w:rPr>
          <w:lang w:val="nl-BE"/>
        </w:rPr>
        <w:t xml:space="preserve">610 mm of 500 </w:t>
      </w:r>
      <w:r w:rsidRPr="000B73DC">
        <w:rPr>
          <w:lang w:val="nl-BE"/>
        </w:rPr>
        <w:t>mm hoog:</w:t>
      </w:r>
    </w:p>
    <w:p w14:paraId="1A251EDF" w14:textId="77777777" w:rsidR="00F931F8" w:rsidRPr="000B73DC" w:rsidRDefault="00F931F8" w:rsidP="00F931F8">
      <w:pPr>
        <w:pStyle w:val="Kop8"/>
        <w:rPr>
          <w:lang w:val="nl-BE"/>
        </w:rPr>
      </w:pPr>
      <w:r>
        <w:rPr>
          <w:lang w:val="nl-BE"/>
        </w:rPr>
        <w:t>.32</w:t>
      </w:r>
      <w:r w:rsidRPr="000B73DC">
        <w:rPr>
          <w:lang w:val="nl-BE"/>
        </w:rPr>
        <w:t>.42.</w:t>
      </w:r>
      <w:r w:rsidRPr="000B73DC">
        <w:rPr>
          <w:lang w:val="nl-BE"/>
        </w:rPr>
        <w:tab/>
        <w:t>Maateigenschappen:</w:t>
      </w:r>
    </w:p>
    <w:p w14:paraId="1D1E071D" w14:textId="77777777" w:rsidR="00F931F8" w:rsidRPr="000B73DC" w:rsidRDefault="00F931F8" w:rsidP="00F931F8">
      <w:pPr>
        <w:pStyle w:val="83Kenm"/>
      </w:pPr>
      <w:r w:rsidRPr="000B73DC">
        <w:t>-</w:t>
      </w:r>
      <w:r w:rsidRPr="000B73DC">
        <w:tab/>
        <w:t>Standaardhoogte panelen:</w:t>
      </w:r>
      <w:r w:rsidRPr="000B73DC">
        <w:tab/>
      </w:r>
      <w:r>
        <w:t>610</w:t>
      </w:r>
      <w:r w:rsidRPr="000B73DC">
        <w:t> mm</w:t>
      </w:r>
      <w:r>
        <w:t xml:space="preserve"> of 500 mm</w:t>
      </w:r>
    </w:p>
    <w:p w14:paraId="24039C8F" w14:textId="77777777" w:rsidR="00F931F8" w:rsidRPr="000B73DC" w:rsidRDefault="00F931F8" w:rsidP="00F931F8">
      <w:pPr>
        <w:pStyle w:val="83Kenm"/>
      </w:pPr>
      <w:r w:rsidRPr="000B73DC">
        <w:t>-</w:t>
      </w:r>
      <w:r w:rsidRPr="000B73DC">
        <w:tab/>
        <w:t>Paneeldikte:</w:t>
      </w:r>
      <w:r w:rsidRPr="000B73DC">
        <w:tab/>
      </w:r>
      <w:r>
        <w:t xml:space="preserve">ong. </w:t>
      </w:r>
      <w:r w:rsidRPr="000B73DC">
        <w:t>4</w:t>
      </w:r>
      <w:r>
        <w:t>2</w:t>
      </w:r>
      <w:r w:rsidRPr="000B73DC">
        <w:t> mm</w:t>
      </w:r>
    </w:p>
    <w:p w14:paraId="3999D631" w14:textId="77777777" w:rsidR="00F931F8" w:rsidRDefault="00F931F8" w:rsidP="00F931F8">
      <w:pPr>
        <w:pStyle w:val="83Kenm"/>
      </w:pPr>
      <w:r w:rsidRPr="000B73DC">
        <w:t>-</w:t>
      </w:r>
      <w:r w:rsidRPr="000B73DC">
        <w:tab/>
        <w:t>Plaatdikte:</w:t>
      </w:r>
      <w:r w:rsidRPr="000B73DC">
        <w:tab/>
      </w:r>
      <w:r>
        <w:t xml:space="preserve">3/10 </w:t>
      </w:r>
      <w:r w:rsidRPr="000B73DC">
        <w:t>mm</w:t>
      </w:r>
    </w:p>
    <w:p w14:paraId="5DBAF123" w14:textId="77777777" w:rsidR="00F931F8" w:rsidRPr="00C55089" w:rsidRDefault="00F931F8" w:rsidP="00F931F8">
      <w:pPr>
        <w:pStyle w:val="83ProM"/>
        <w:rPr>
          <w:lang w:val="nl-BE"/>
        </w:rPr>
      </w:pPr>
      <w:r w:rsidRPr="00C55089">
        <w:rPr>
          <w:lang w:val="nl-BE"/>
        </w:rPr>
        <w:t>Pro Memorie :</w:t>
      </w:r>
      <w:r w:rsidRPr="00C55089">
        <w:rPr>
          <w:lang w:val="nl-BE"/>
        </w:rPr>
        <w:tab/>
      </w:r>
    </w:p>
    <w:p w14:paraId="67C1B5A9" w14:textId="77777777" w:rsidR="00F931F8" w:rsidRPr="00C55089" w:rsidRDefault="00F931F8" w:rsidP="00F931F8">
      <w:pPr>
        <w:pStyle w:val="83ProM"/>
        <w:rPr>
          <w:lang w:val="nl-BE"/>
        </w:rPr>
      </w:pPr>
      <w:r w:rsidRPr="00C55089">
        <w:rPr>
          <w:lang w:val="nl-BE"/>
        </w:rPr>
        <w:tab/>
        <w:t>De maximale poorthoogte is 3000 mm, maximale breedte 5000 mmm</w:t>
      </w:r>
    </w:p>
    <w:p w14:paraId="0D630E75" w14:textId="77777777" w:rsidR="00886510" w:rsidRPr="000B73DC" w:rsidRDefault="00886510" w:rsidP="00886510">
      <w:pPr>
        <w:pStyle w:val="Kop6"/>
      </w:pPr>
      <w:r>
        <w:t>.32.2</w:t>
      </w:r>
      <w:r w:rsidRPr="000B73DC">
        <w:t>0.</w:t>
      </w:r>
      <w:r w:rsidRPr="000B73DC">
        <w:tab/>
      </w:r>
      <w:r>
        <w:t>Eigenschappen s</w:t>
      </w:r>
      <w:r w:rsidRPr="000B73DC">
        <w:t>ecundaire componenten:</w:t>
      </w:r>
    </w:p>
    <w:p w14:paraId="2C2E4DDC" w14:textId="77777777" w:rsidR="00886510" w:rsidRPr="00C55089" w:rsidRDefault="00886510" w:rsidP="00886510">
      <w:pPr>
        <w:pStyle w:val="Kop8"/>
        <w:rPr>
          <w:lang w:val="nl-BE"/>
        </w:rPr>
      </w:pPr>
      <w:r w:rsidRPr="00C55089">
        <w:rPr>
          <w:lang w:val="nl-BE"/>
        </w:rPr>
        <w:t>.32.20.10</w:t>
      </w:r>
      <w:r w:rsidRPr="00C55089">
        <w:rPr>
          <w:lang w:val="nl-BE"/>
        </w:rPr>
        <w:tab/>
        <w:t xml:space="preserve">Eigenschappen scharnieren tussen panelen </w:t>
      </w:r>
    </w:p>
    <w:p w14:paraId="076DC2F9" w14:textId="77777777" w:rsidR="00886510" w:rsidRPr="000B73DC" w:rsidRDefault="00886510" w:rsidP="00886510">
      <w:pPr>
        <w:pStyle w:val="80"/>
      </w:pPr>
      <w:r w:rsidRPr="000B73DC">
        <w:t>De panelen zijn onderling verbonden middels scharnieren</w:t>
      </w:r>
      <w:r>
        <w:t>.</w:t>
      </w:r>
    </w:p>
    <w:p w14:paraId="18DD79F7" w14:textId="77777777" w:rsidR="00886510" w:rsidRPr="000B73DC" w:rsidRDefault="00886510" w:rsidP="00886510">
      <w:pPr>
        <w:pStyle w:val="83Kenm"/>
      </w:pPr>
      <w:r w:rsidRPr="000B73DC">
        <w:t>-</w:t>
      </w:r>
      <w:r w:rsidRPr="000B73DC">
        <w:tab/>
        <w:t>Materiaal scharnieren:</w:t>
      </w:r>
      <w:r w:rsidRPr="000B73DC">
        <w:tab/>
        <w:t>verzinkt staal</w:t>
      </w:r>
      <w:r>
        <w:t xml:space="preserve"> (staaldikte 2 mm)</w:t>
      </w:r>
    </w:p>
    <w:p w14:paraId="039CB25B" w14:textId="77777777" w:rsidR="00886510" w:rsidRPr="008A01A5" w:rsidRDefault="00886510" w:rsidP="00886510">
      <w:pPr>
        <w:pStyle w:val="83Kenm"/>
      </w:pPr>
      <w:r w:rsidRPr="008A01A5">
        <w:t>-</w:t>
      </w:r>
      <w:r w:rsidRPr="008A01A5">
        <w:tab/>
        <w:t>Aantal:</w:t>
      </w:r>
      <w:r w:rsidRPr="008A01A5">
        <w:tab/>
        <w:t>afhankelijk van poortafmertingen, volgens de voorschriften van de fabrikant</w:t>
      </w:r>
    </w:p>
    <w:p w14:paraId="2D72F453" w14:textId="77777777" w:rsidR="00886510" w:rsidRPr="000B73DC" w:rsidRDefault="00886510" w:rsidP="00886510">
      <w:pPr>
        <w:pStyle w:val="83Kenm"/>
      </w:pPr>
      <w:r w:rsidRPr="000B73DC">
        <w:t>-</w:t>
      </w:r>
      <w:r w:rsidRPr="000B73DC">
        <w:tab/>
        <w:t>Bevestiging scharnieren:</w:t>
      </w:r>
      <w:r w:rsidRPr="000B73DC">
        <w:tab/>
        <w:t>4 schroeven M8 per scharnier</w:t>
      </w:r>
    </w:p>
    <w:p w14:paraId="2E13CE86" w14:textId="77777777" w:rsidR="00886510" w:rsidRPr="00C55089" w:rsidRDefault="00886510" w:rsidP="00886510">
      <w:pPr>
        <w:pStyle w:val="Kop8"/>
        <w:rPr>
          <w:lang w:val="nl-BE"/>
        </w:rPr>
      </w:pPr>
      <w:r w:rsidRPr="00C55089">
        <w:rPr>
          <w:lang w:val="nl-BE"/>
        </w:rPr>
        <w:t>.32.20.20</w:t>
      </w:r>
      <w:r w:rsidRPr="00C55089">
        <w:rPr>
          <w:lang w:val="nl-BE"/>
        </w:rPr>
        <w:tab/>
        <w:t xml:space="preserve">Eigenschappen geleidingskader </w:t>
      </w:r>
    </w:p>
    <w:p w14:paraId="48E6B143" w14:textId="77777777" w:rsidR="00886510" w:rsidRPr="000B73DC" w:rsidRDefault="00886510" w:rsidP="00886510">
      <w:pPr>
        <w:pStyle w:val="83Kenm"/>
      </w:pPr>
      <w:r w:rsidRPr="000B73DC">
        <w:t>-</w:t>
      </w:r>
      <w:r w:rsidRPr="000B73DC">
        <w:tab/>
        <w:t xml:space="preserve">Materiaal </w:t>
      </w:r>
      <w:r>
        <w:t>geleidingskader</w:t>
      </w:r>
      <w:r w:rsidRPr="000B73DC">
        <w:t>:</w:t>
      </w:r>
      <w:r w:rsidRPr="000B73DC">
        <w:tab/>
      </w:r>
      <w:r>
        <w:t>vuur</w:t>
      </w:r>
      <w:r w:rsidRPr="000B73DC">
        <w:t>verzinkt staal</w:t>
      </w:r>
      <w:r>
        <w:t>, voorzien van rubberen dichtingen</w:t>
      </w:r>
    </w:p>
    <w:p w14:paraId="552B3539" w14:textId="77777777" w:rsidR="00886510" w:rsidRPr="000B73DC" w:rsidRDefault="00886510" w:rsidP="00886510">
      <w:pPr>
        <w:pStyle w:val="83Kenm"/>
      </w:pPr>
      <w:r w:rsidRPr="000B73DC">
        <w:t>-</w:t>
      </w:r>
      <w:r w:rsidRPr="000B73DC">
        <w:tab/>
        <w:t>Type loop</w:t>
      </w:r>
      <w:r>
        <w:t>wie</w:t>
      </w:r>
      <w:r w:rsidRPr="000B73DC">
        <w:t>len:</w:t>
      </w:r>
      <w:r w:rsidRPr="000B73DC">
        <w:tab/>
        <w:t>kogelgelagerd</w:t>
      </w:r>
    </w:p>
    <w:p w14:paraId="75A5BC65" w14:textId="77777777" w:rsidR="00886510" w:rsidRDefault="00886510" w:rsidP="00886510">
      <w:pPr>
        <w:pStyle w:val="83Kenm"/>
      </w:pPr>
      <w:r w:rsidRPr="000B73DC">
        <w:t>-</w:t>
      </w:r>
      <w:r w:rsidRPr="000B73DC">
        <w:tab/>
        <w:t>Materiaal loop</w:t>
      </w:r>
      <w:r>
        <w:t>wie</w:t>
      </w:r>
      <w:r w:rsidRPr="000B73DC">
        <w:t>len:</w:t>
      </w:r>
      <w:r w:rsidRPr="000B73DC">
        <w:tab/>
      </w:r>
      <w:r>
        <w:t>kunststof</w:t>
      </w:r>
    </w:p>
    <w:p w14:paraId="72397616" w14:textId="77777777" w:rsidR="00886510" w:rsidRPr="000B73DC" w:rsidRDefault="00886510" w:rsidP="00886510">
      <w:pPr>
        <w:pStyle w:val="80"/>
      </w:pPr>
      <w:r w:rsidRPr="000B73DC">
        <w:t>Scharnierrolhouders met looprollen zorgen voor een geluidsarme deurloop</w:t>
      </w:r>
      <w:r>
        <w:t>:</w:t>
      </w:r>
    </w:p>
    <w:p w14:paraId="21740C86" w14:textId="77777777" w:rsidR="00886510" w:rsidRPr="000B73DC" w:rsidRDefault="00886510" w:rsidP="00886510">
      <w:pPr>
        <w:pStyle w:val="83Kenm"/>
      </w:pPr>
      <w:r w:rsidRPr="000B73DC">
        <w:t>-</w:t>
      </w:r>
      <w:r w:rsidRPr="000B73DC">
        <w:tab/>
        <w:t>Materiaal scharnierrolhouders:</w:t>
      </w:r>
      <w:r w:rsidRPr="000B73DC">
        <w:tab/>
        <w:t>verzinkt staal</w:t>
      </w:r>
    </w:p>
    <w:p w14:paraId="7C11451F" w14:textId="77777777" w:rsidR="00886510" w:rsidRPr="000B73DC" w:rsidRDefault="00886510" w:rsidP="00886510">
      <w:pPr>
        <w:pStyle w:val="83Kenm"/>
      </w:pPr>
      <w:r w:rsidRPr="000B73DC">
        <w:t>-</w:t>
      </w:r>
      <w:r w:rsidRPr="000B73DC">
        <w:tab/>
        <w:t>Type looprollen:</w:t>
      </w:r>
      <w:r w:rsidRPr="000B73DC">
        <w:tab/>
        <w:t>kogelgelagerd</w:t>
      </w:r>
    </w:p>
    <w:p w14:paraId="3D95AB4D" w14:textId="77777777" w:rsidR="00886510" w:rsidRDefault="00886510" w:rsidP="00886510">
      <w:pPr>
        <w:pStyle w:val="83Kenm"/>
      </w:pPr>
      <w:r w:rsidRPr="000B73DC">
        <w:t>-</w:t>
      </w:r>
      <w:r w:rsidRPr="000B73DC">
        <w:tab/>
        <w:t>Materiaal looprollen:</w:t>
      </w:r>
      <w:r w:rsidRPr="000B73DC">
        <w:tab/>
      </w:r>
      <w:r>
        <w:t>nylon</w:t>
      </w:r>
    </w:p>
    <w:p w14:paraId="31D97853" w14:textId="77777777" w:rsidR="00347E53" w:rsidRPr="00C55089" w:rsidRDefault="00347E53" w:rsidP="00347E53">
      <w:pPr>
        <w:pStyle w:val="Kop8"/>
        <w:rPr>
          <w:lang w:val="nl-BE"/>
        </w:rPr>
      </w:pPr>
      <w:r w:rsidRPr="00C55089">
        <w:rPr>
          <w:lang w:val="nl-BE"/>
        </w:rPr>
        <w:t>.32.20.30</w:t>
      </w:r>
      <w:r w:rsidRPr="00C55089">
        <w:rPr>
          <w:lang w:val="nl-BE"/>
        </w:rPr>
        <w:tab/>
        <w:t>Eigenschappen afdichtingen</w:t>
      </w:r>
    </w:p>
    <w:p w14:paraId="7EE9C956" w14:textId="77777777" w:rsidR="00347E53" w:rsidRDefault="00347E53" w:rsidP="00347E53">
      <w:pPr>
        <w:pStyle w:val="83Kenm"/>
      </w:pPr>
      <w:r w:rsidRPr="000B73DC">
        <w:t>-</w:t>
      </w:r>
      <w:r w:rsidRPr="000B73DC">
        <w:tab/>
      </w:r>
      <w:r>
        <w:t>Omschrijving</w:t>
      </w:r>
      <w:r w:rsidRPr="000B73DC">
        <w:t>:</w:t>
      </w:r>
      <w:r w:rsidRPr="000B73DC">
        <w:tab/>
      </w:r>
      <w:r>
        <w:t xml:space="preserve">dankzij afdichtingen (in hoogwaardig polythermalyne) aan de zijkant op de zijposten en op de bovendrempel treden geen koudebruggen op aan de aansluitingen met koude oppervlakken. De samengeperste dichting, die aan de zijkant wordt ingeschoven, verbetert de luchtdichtheid. </w:t>
      </w:r>
    </w:p>
    <w:p w14:paraId="69DDE97E" w14:textId="77777777" w:rsidR="00886510" w:rsidRPr="00C55089" w:rsidRDefault="00886510" w:rsidP="00886510">
      <w:pPr>
        <w:pStyle w:val="Kop8"/>
        <w:rPr>
          <w:lang w:val="nl-BE"/>
        </w:rPr>
      </w:pPr>
      <w:r w:rsidRPr="00C55089">
        <w:rPr>
          <w:lang w:val="nl-BE"/>
        </w:rPr>
        <w:t>.32.20.</w:t>
      </w:r>
      <w:r w:rsidR="00347E53" w:rsidRPr="00C55089">
        <w:rPr>
          <w:lang w:val="nl-BE"/>
        </w:rPr>
        <w:t>4</w:t>
      </w:r>
      <w:r w:rsidRPr="00C55089">
        <w:rPr>
          <w:lang w:val="nl-BE"/>
        </w:rPr>
        <w:t>0</w:t>
      </w:r>
      <w:r w:rsidRPr="00C55089">
        <w:rPr>
          <w:lang w:val="nl-BE"/>
        </w:rPr>
        <w:tab/>
        <w:t>Eigenschappen evenwichtsbeslag</w:t>
      </w:r>
    </w:p>
    <w:p w14:paraId="01536D5B" w14:textId="77777777" w:rsidR="00886510" w:rsidRDefault="00886510" w:rsidP="00886510">
      <w:pPr>
        <w:pStyle w:val="83Kenm"/>
      </w:pPr>
      <w:r w:rsidRPr="000B73DC">
        <w:t>-</w:t>
      </w:r>
      <w:r w:rsidRPr="000B73DC">
        <w:tab/>
      </w:r>
      <w:r>
        <w:t>Opbouw</w:t>
      </w:r>
      <w:r w:rsidRPr="000B73DC">
        <w:t>:</w:t>
      </w:r>
      <w:r w:rsidRPr="000B73DC">
        <w:tab/>
      </w:r>
      <w:r>
        <w:t xml:space="preserve">regelbare torsieveren rond metalen as op kogellagers, kabeltrommels en zijdelingse lastkabels. </w:t>
      </w:r>
      <w:r w:rsidR="00864D52">
        <w:t>Uiteinden voorzien van verende stootbuffers.</w:t>
      </w:r>
    </w:p>
    <w:p w14:paraId="7896E2B8" w14:textId="77777777" w:rsidR="00886510" w:rsidRDefault="00886510" w:rsidP="00886510">
      <w:pPr>
        <w:pStyle w:val="83Kenm"/>
      </w:pPr>
      <w:r>
        <w:tab/>
      </w:r>
      <w:r>
        <w:tab/>
      </w:r>
      <w:r w:rsidRPr="000B73DC">
        <w:rPr>
          <w:rStyle w:val="OptieChar"/>
          <w:lang w:val="nl-BE"/>
        </w:rPr>
        <w:t>#</w:t>
      </w:r>
      <w:r>
        <w:t>Standaard geschikt voor 25000 bewegingen.</w:t>
      </w:r>
      <w:r w:rsidRPr="00A96939">
        <w:rPr>
          <w:rStyle w:val="OptieChar"/>
          <w:lang w:val="nl-BE"/>
        </w:rPr>
        <w:t xml:space="preserve"> </w:t>
      </w:r>
      <w:r w:rsidRPr="000B73DC">
        <w:rPr>
          <w:rStyle w:val="OptieChar"/>
          <w:lang w:val="nl-BE"/>
        </w:rPr>
        <w:t>#</w:t>
      </w:r>
      <w:r>
        <w:t xml:space="preserve">Geschikt voor 100000 bewegingen.  </w:t>
      </w:r>
    </w:p>
    <w:p w14:paraId="4F84A28F" w14:textId="77777777" w:rsidR="00886510" w:rsidRPr="000B73DC" w:rsidRDefault="00886510" w:rsidP="00886510">
      <w:pPr>
        <w:pStyle w:val="Kop6"/>
        <w:rPr>
          <w:lang w:val="nl-BE"/>
        </w:rPr>
      </w:pPr>
      <w:r>
        <w:t xml:space="preserve">.33. </w:t>
      </w:r>
      <w:r>
        <w:tab/>
      </w:r>
      <w:r w:rsidRPr="000B73DC">
        <w:t>Eigenschappen</w:t>
      </w:r>
      <w:r>
        <w:rPr>
          <w:lang w:val="nl-BE"/>
        </w:rPr>
        <w:t xml:space="preserve"> bediening</w:t>
      </w:r>
      <w:r w:rsidRPr="000B73DC">
        <w:rPr>
          <w:lang w:val="nl-BE"/>
        </w:rPr>
        <w:t>:</w:t>
      </w:r>
    </w:p>
    <w:p w14:paraId="2E5D14C1" w14:textId="77777777" w:rsidR="00886510" w:rsidRDefault="00886510" w:rsidP="00886510">
      <w:pPr>
        <w:pStyle w:val="OFWEL"/>
      </w:pPr>
      <w:r>
        <w:t>Ofwel</w:t>
      </w:r>
    </w:p>
    <w:p w14:paraId="43F1EA8F" w14:textId="77777777" w:rsidR="00886510" w:rsidRPr="000B73DC" w:rsidRDefault="00886510" w:rsidP="00886510">
      <w:pPr>
        <w:pStyle w:val="Kop7"/>
      </w:pPr>
      <w:r w:rsidRPr="00865F11">
        <w:rPr>
          <w:rStyle w:val="OptieChar"/>
        </w:rPr>
        <w:t>1</w:t>
      </w:r>
      <w:r>
        <w:rPr>
          <w:lang w:val="nl-BE"/>
        </w:rPr>
        <w:t>.3</w:t>
      </w:r>
      <w:r w:rsidRPr="000B73DC">
        <w:rPr>
          <w:lang w:val="nl-BE"/>
        </w:rPr>
        <w:t>3.</w:t>
      </w:r>
      <w:r>
        <w:rPr>
          <w:lang w:val="nl-BE"/>
        </w:rPr>
        <w:t>10</w:t>
      </w:r>
      <w:r>
        <w:t xml:space="preserve"> Manuele bediening:</w:t>
      </w:r>
    </w:p>
    <w:p w14:paraId="32C03D80" w14:textId="77777777" w:rsidR="00886510" w:rsidRDefault="00886510" w:rsidP="00886510">
      <w:pPr>
        <w:pStyle w:val="81"/>
      </w:pPr>
      <w:r>
        <w:t>Een handgreep wordt voorzien op het onderste paneel, aan de binnenzijde.</w:t>
      </w:r>
    </w:p>
    <w:p w14:paraId="14043144" w14:textId="2788D293" w:rsidR="00886510" w:rsidRDefault="00886510" w:rsidP="00886510">
      <w:pPr>
        <w:pStyle w:val="83Kenm"/>
      </w:pPr>
      <w:r>
        <w:t>-</w:t>
      </w:r>
      <w:r>
        <w:tab/>
        <w:t>Materiaal handgreep:</w:t>
      </w:r>
      <w:r>
        <w:tab/>
        <w:t>kunststof</w:t>
      </w:r>
    </w:p>
    <w:p w14:paraId="7FE2C867" w14:textId="47030B2C" w:rsidR="00F931F8" w:rsidRDefault="00F931F8" w:rsidP="00F931F8">
      <w:pPr>
        <w:pStyle w:val="83Kenm"/>
      </w:pPr>
      <w:r w:rsidRPr="00783BCE">
        <w:t>-</w:t>
      </w:r>
      <w:r w:rsidRPr="00783BCE">
        <w:tab/>
        <w:t>Sluiting:</w:t>
      </w:r>
      <w:r w:rsidRPr="00783BCE">
        <w:tab/>
        <w:t xml:space="preserve">de poort is voorzien van een verzonken, centraal cilinderslot met verzonken handgreep en eurocilinder, incl. 3 sleutels </w:t>
      </w:r>
      <w:r w:rsidRPr="00F931F8">
        <w:rPr>
          <w:i/>
          <w:iCs/>
          <w:color w:val="808080"/>
        </w:rPr>
        <w:t>(poort tot 3500 mm breed)</w:t>
      </w:r>
    </w:p>
    <w:p w14:paraId="3A2F1B4B" w14:textId="5AD0728C" w:rsidR="00886510" w:rsidRPr="00865F11" w:rsidRDefault="00886510" w:rsidP="00886510">
      <w:pPr>
        <w:pStyle w:val="83Kenm"/>
      </w:pPr>
      <w:r>
        <w:t>-</w:t>
      </w:r>
      <w:r>
        <w:tab/>
        <w:t>Vergrendeling:</w:t>
      </w:r>
      <w:r>
        <w:tab/>
        <w:t xml:space="preserve">langs </w:t>
      </w:r>
      <w:r w:rsidR="00783BCE">
        <w:t>twee</w:t>
      </w:r>
      <w:r>
        <w:t xml:space="preserve"> zijde</w:t>
      </w:r>
      <w:r w:rsidR="00783BCE">
        <w:t>n</w:t>
      </w:r>
      <w:r>
        <w:t xml:space="preserve"> vergrendeld.</w:t>
      </w:r>
    </w:p>
    <w:p w14:paraId="3C36DA19" w14:textId="77777777" w:rsidR="00886510" w:rsidRDefault="00886510" w:rsidP="00886510">
      <w:pPr>
        <w:pStyle w:val="OFWEL"/>
      </w:pPr>
      <w:r>
        <w:t>Ofwel</w:t>
      </w:r>
    </w:p>
    <w:p w14:paraId="1F59C05C" w14:textId="77777777" w:rsidR="00886510" w:rsidRPr="000B73DC" w:rsidRDefault="00886510" w:rsidP="00886510">
      <w:pPr>
        <w:pStyle w:val="Kop7"/>
      </w:pPr>
      <w:r w:rsidRPr="00865F11">
        <w:rPr>
          <w:rStyle w:val="OptieChar"/>
        </w:rPr>
        <w:t>2</w:t>
      </w:r>
      <w:r>
        <w:rPr>
          <w:lang w:val="nl-BE"/>
        </w:rPr>
        <w:t>.3</w:t>
      </w:r>
      <w:r w:rsidRPr="000B73DC">
        <w:rPr>
          <w:lang w:val="nl-BE"/>
        </w:rPr>
        <w:t>3.</w:t>
      </w:r>
      <w:r>
        <w:rPr>
          <w:lang w:val="nl-BE"/>
        </w:rPr>
        <w:t>1</w:t>
      </w:r>
      <w:r w:rsidRPr="000B73DC">
        <w:rPr>
          <w:lang w:val="nl-BE"/>
        </w:rPr>
        <w:t>0.</w:t>
      </w:r>
      <w:r>
        <w:t>Elektrische bediening:</w:t>
      </w:r>
    </w:p>
    <w:p w14:paraId="513543A4" w14:textId="4B475185" w:rsidR="00886510" w:rsidRDefault="00886510" w:rsidP="00886510">
      <w:pPr>
        <w:pStyle w:val="81"/>
      </w:pPr>
      <w:r>
        <w:t xml:space="preserve">De poort wordt voorzien van een </w:t>
      </w:r>
      <w:r w:rsidR="00A33D77">
        <w:t>elektrische garagepoortopener</w:t>
      </w:r>
      <w:r>
        <w:t>.</w:t>
      </w:r>
    </w:p>
    <w:p w14:paraId="0E7A1C58" w14:textId="77777777" w:rsidR="00A33D77" w:rsidRPr="00F42D15" w:rsidRDefault="00A33D77" w:rsidP="00A33D77">
      <w:pPr>
        <w:pStyle w:val="81"/>
      </w:pPr>
      <w:r w:rsidRPr="00F42D15">
        <w:t>-</w:t>
      </w:r>
      <w:r w:rsidRPr="00F42D15">
        <w:tab/>
        <w:t>Elektrische garagepoortopeners:</w:t>
      </w:r>
    </w:p>
    <w:p w14:paraId="156EF445" w14:textId="629721C4" w:rsidR="00EF5539" w:rsidRPr="00F42D15" w:rsidRDefault="00A33D77" w:rsidP="00EF5539">
      <w:pPr>
        <w:pStyle w:val="83Kenm"/>
        <w:rPr>
          <w:lang w:val="nl-BE"/>
        </w:rPr>
      </w:pPr>
      <w:r w:rsidRPr="00F42D15">
        <w:t>-</w:t>
      </w:r>
      <w:r w:rsidRPr="00F42D15">
        <w:tab/>
        <w:t>Omschrijving:</w:t>
      </w:r>
      <w:r w:rsidRPr="00F42D15">
        <w:tab/>
        <w:t xml:space="preserve">Garagepoortopeners, </w:t>
      </w:r>
      <w:r w:rsidR="0029565F" w:rsidRPr="00F42D15">
        <w:t>c</w:t>
      </w:r>
      <w:r w:rsidRPr="00F42D15">
        <w:t>ompatibel met MyQ, bediening via Smartphone mogelijk</w:t>
      </w:r>
      <w:r w:rsidR="00B62FE3" w:rsidRPr="00F42D15">
        <w:t>.</w:t>
      </w:r>
      <w:r w:rsidRPr="00F42D15">
        <w:t xml:space="preserve"> Stille gelijkstroom motor, dempt geluid en trillingen Soft-start en soft-stop systeem, LED lamp automatisch aan bij starten van de motor</w:t>
      </w:r>
      <w:r w:rsidR="00B62FE3" w:rsidRPr="00F42D15">
        <w:t>.</w:t>
      </w:r>
      <w:r w:rsidRPr="00F42D15">
        <w:t xml:space="preserve"> Krachtige tandriem aandrijving; met automatische krachtmeting &amp; obstakeldetectie.</w:t>
      </w:r>
      <w:r w:rsidR="00EF5539" w:rsidRPr="00F42D15">
        <w:t xml:space="preserve"> Met de myQ technologie kan je je garagepoort en de myQ LED lamp controleren en bedienen, waar ter wereld je je ook bevindt</w:t>
      </w:r>
    </w:p>
    <w:p w14:paraId="35EB4142" w14:textId="77777777" w:rsidR="00A33D77" w:rsidRPr="00F42D15" w:rsidRDefault="00A33D77" w:rsidP="00A33D77">
      <w:pPr>
        <w:pStyle w:val="80"/>
      </w:pPr>
    </w:p>
    <w:p w14:paraId="72816933" w14:textId="6BF29FF8" w:rsidR="000503EB" w:rsidRPr="00F42D15" w:rsidRDefault="00A33D77" w:rsidP="000503EB">
      <w:pPr>
        <w:pStyle w:val="83Kenm"/>
      </w:pPr>
      <w:r w:rsidRPr="00F42D15">
        <w:t>-</w:t>
      </w:r>
      <w:r w:rsidRPr="00F42D15">
        <w:tab/>
        <w:t>Type:</w:t>
      </w:r>
      <w:r w:rsidRPr="00F42D15">
        <w:tab/>
        <w:t>▪Elektrische garagepoortopeners voor poorten tot 70 kg</w:t>
      </w:r>
      <w:r w:rsidR="00223384" w:rsidRPr="00F42D15">
        <w:t xml:space="preserve">, </w:t>
      </w:r>
      <w:r w:rsidR="00EE4546" w:rsidRPr="00F42D15">
        <w:t>max. trekkracht 500 N.</w:t>
      </w:r>
      <w:r w:rsidRPr="00F42D15">
        <w:t xml:space="preserve"> </w:t>
      </w:r>
      <w:r w:rsidR="00884B12" w:rsidRPr="00F42D15">
        <w:rPr>
          <w:rStyle w:val="MerkChar"/>
          <w:lang w:val="nl-BE"/>
        </w:rPr>
        <w:t>BPA Sphinx</w:t>
      </w:r>
      <w:r w:rsidR="00EE4546" w:rsidRPr="00F42D15">
        <w:t xml:space="preserve"> </w:t>
      </w:r>
      <w:r w:rsidRPr="00F42D15">
        <w:t>(max. afmeting poort b. 3,50 m x h 2,30 m)</w:t>
      </w:r>
    </w:p>
    <w:p w14:paraId="3483C83D" w14:textId="6812A4C6" w:rsidR="000503EB" w:rsidRPr="00F42D15" w:rsidRDefault="000503EB" w:rsidP="002159C8">
      <w:pPr>
        <w:pStyle w:val="83Kenm"/>
      </w:pPr>
      <w:r w:rsidRPr="00F42D15">
        <w:tab/>
      </w:r>
      <w:r w:rsidRPr="00F42D15">
        <w:tab/>
        <w:t>▪Elektrische garagepoortopeners voor poorten tot 110 k</w:t>
      </w:r>
      <w:r w:rsidR="00EE4546" w:rsidRPr="00F42D15">
        <w:t xml:space="preserve">g, max. trekkracht 650 N. </w:t>
      </w:r>
      <w:r w:rsidR="00884B12" w:rsidRPr="00F42D15">
        <w:rPr>
          <w:rStyle w:val="MerkChar"/>
          <w:lang w:val="nl-BE"/>
        </w:rPr>
        <w:t xml:space="preserve">BPA </w:t>
      </w:r>
      <w:r w:rsidR="00944F62" w:rsidRPr="00F42D15">
        <w:rPr>
          <w:rStyle w:val="MerkChar"/>
          <w:lang w:val="nl-BE"/>
        </w:rPr>
        <w:t>Panther</w:t>
      </w:r>
      <w:r w:rsidR="00884B12" w:rsidRPr="00F42D15">
        <w:t xml:space="preserve"> </w:t>
      </w:r>
      <w:r w:rsidRPr="00F42D15">
        <w:t>(max. afmeting poort b. 4,00 m x h 2,30 m)</w:t>
      </w:r>
    </w:p>
    <w:p w14:paraId="3EA59EA8" w14:textId="4E007ECE" w:rsidR="000503EB" w:rsidRPr="00F42D15" w:rsidRDefault="000503EB" w:rsidP="000503EB">
      <w:pPr>
        <w:pStyle w:val="83Kenm"/>
      </w:pPr>
      <w:r w:rsidRPr="00F42D15">
        <w:tab/>
      </w:r>
      <w:r w:rsidRPr="00F42D15">
        <w:tab/>
        <w:t xml:space="preserve">▪Elektrische garagepoortopeners voor poorten tot </w:t>
      </w:r>
      <w:r w:rsidR="00403D04" w:rsidRPr="00F42D15">
        <w:t>13</w:t>
      </w:r>
      <w:r w:rsidRPr="00F42D15">
        <w:t>0 k</w:t>
      </w:r>
      <w:r w:rsidR="00EE4546" w:rsidRPr="00F42D15">
        <w:t xml:space="preserve">g, max. trekkracht 800 N. </w:t>
      </w:r>
      <w:r w:rsidR="00884B12" w:rsidRPr="00F42D15">
        <w:rPr>
          <w:rStyle w:val="MerkChar"/>
          <w:lang w:val="nl-BE"/>
        </w:rPr>
        <w:t xml:space="preserve">BPA </w:t>
      </w:r>
      <w:r w:rsidR="00944F62" w:rsidRPr="00F42D15">
        <w:rPr>
          <w:rStyle w:val="MerkChar"/>
          <w:lang w:val="nl-BE"/>
        </w:rPr>
        <w:t>Leopard</w:t>
      </w:r>
      <w:r w:rsidR="00884B12" w:rsidRPr="00F42D15">
        <w:t xml:space="preserve"> </w:t>
      </w:r>
      <w:r w:rsidRPr="00F42D15">
        <w:t xml:space="preserve">(max. afmeting poort b. </w:t>
      </w:r>
      <w:r w:rsidR="00403D04" w:rsidRPr="00F42D15">
        <w:t>4</w:t>
      </w:r>
      <w:r w:rsidRPr="00F42D15">
        <w:t>,</w:t>
      </w:r>
      <w:r w:rsidR="00403D04" w:rsidRPr="00F42D15">
        <w:t>5</w:t>
      </w:r>
      <w:r w:rsidRPr="00F42D15">
        <w:t xml:space="preserve">0 m x h </w:t>
      </w:r>
      <w:r w:rsidR="00403D04" w:rsidRPr="00F42D15">
        <w:t>3</w:t>
      </w:r>
      <w:r w:rsidRPr="00F42D15">
        <w:t>,</w:t>
      </w:r>
      <w:r w:rsidR="00403D04" w:rsidRPr="00F42D15">
        <w:t>0</w:t>
      </w:r>
      <w:r w:rsidRPr="00F42D15">
        <w:t>0 m)</w:t>
      </w:r>
    </w:p>
    <w:p w14:paraId="72C46C58" w14:textId="7F4BE043" w:rsidR="000503EB" w:rsidRPr="00F42D15" w:rsidRDefault="000503EB" w:rsidP="002159C8">
      <w:pPr>
        <w:pStyle w:val="83Kenm"/>
      </w:pPr>
      <w:r w:rsidRPr="00F42D15">
        <w:tab/>
      </w:r>
      <w:r w:rsidRPr="00F42D15">
        <w:tab/>
        <w:t xml:space="preserve">▪Elektrische garagepoortopeners voor poorten tot </w:t>
      </w:r>
      <w:r w:rsidR="00403D04" w:rsidRPr="00F42D15">
        <w:t>20</w:t>
      </w:r>
      <w:r w:rsidRPr="00F42D15">
        <w:t>0 k</w:t>
      </w:r>
      <w:r w:rsidR="00EE4546" w:rsidRPr="00F42D15">
        <w:t xml:space="preserve">g, max. trekkracht 1200 N. </w:t>
      </w:r>
      <w:r w:rsidR="00884B12" w:rsidRPr="00F42D15">
        <w:rPr>
          <w:rStyle w:val="MerkChar"/>
          <w:lang w:val="nl-BE"/>
        </w:rPr>
        <w:t xml:space="preserve">BPA </w:t>
      </w:r>
      <w:r w:rsidR="00944F62" w:rsidRPr="00F42D15">
        <w:rPr>
          <w:rStyle w:val="MerkChar"/>
          <w:lang w:val="nl-BE"/>
        </w:rPr>
        <w:t>Lion</w:t>
      </w:r>
      <w:r w:rsidR="00884B12" w:rsidRPr="00F42D15">
        <w:t xml:space="preserve"> </w:t>
      </w:r>
      <w:r w:rsidRPr="00F42D15">
        <w:t>(max. afmetin</w:t>
      </w:r>
      <w:r w:rsidR="002159C8" w:rsidRPr="00F42D15">
        <w:t>g</w:t>
      </w:r>
      <w:r w:rsidRPr="00F42D15">
        <w:t xml:space="preserve"> poort b. </w:t>
      </w:r>
      <w:r w:rsidR="00403D04" w:rsidRPr="00F42D15">
        <w:t>6,0</w:t>
      </w:r>
      <w:r w:rsidRPr="00F42D15">
        <w:t>0 m x h 3</w:t>
      </w:r>
      <w:r w:rsidR="00223384" w:rsidRPr="00F42D15">
        <w:t>,5</w:t>
      </w:r>
      <w:r w:rsidRPr="00F42D15">
        <w:t>0 m)</w:t>
      </w:r>
    </w:p>
    <w:p w14:paraId="57856116" w14:textId="2ECA84E2" w:rsidR="002645A2" w:rsidRPr="00F42D15" w:rsidRDefault="00DE47EB" w:rsidP="00DE47EB">
      <w:pPr>
        <w:pStyle w:val="83Kenm"/>
      </w:pPr>
      <w:r w:rsidRPr="00F42D15">
        <w:t>-</w:t>
      </w:r>
      <w:r w:rsidRPr="00F42D15">
        <w:tab/>
      </w:r>
      <w:r w:rsidR="00EB67EB" w:rsidRPr="00F42D15">
        <w:t>Ingangsspanning</w:t>
      </w:r>
      <w:r w:rsidR="002645A2" w:rsidRPr="00F42D15">
        <w:t>:</w:t>
      </w:r>
      <w:r w:rsidRPr="00F42D15">
        <w:tab/>
      </w:r>
      <w:r w:rsidR="002645A2" w:rsidRPr="00F42D15">
        <w:t>220-240 VAC, 50/60 Hz</w:t>
      </w:r>
    </w:p>
    <w:p w14:paraId="30B72940" w14:textId="2F84045A" w:rsidR="00EB67EB" w:rsidRPr="00F42D15" w:rsidRDefault="00DE47EB" w:rsidP="00DE47EB">
      <w:pPr>
        <w:pStyle w:val="83Kenm"/>
      </w:pPr>
      <w:r w:rsidRPr="00F42D15">
        <w:t>-</w:t>
      </w:r>
      <w:r w:rsidRPr="00F42D15">
        <w:tab/>
      </w:r>
      <w:r w:rsidR="00EB67EB" w:rsidRPr="00F42D15">
        <w:t>Standby-vermogen (poort gesloten)</w:t>
      </w:r>
      <w:r w:rsidR="002645A2" w:rsidRPr="00F42D15">
        <w:t>:</w:t>
      </w:r>
      <w:r w:rsidRPr="00F42D15">
        <w:tab/>
      </w:r>
      <w:r w:rsidR="002645A2" w:rsidRPr="00F42D15">
        <w:t>0,8 W</w:t>
      </w:r>
    </w:p>
    <w:p w14:paraId="0D2C7E77" w14:textId="1E9035C1" w:rsidR="002645A2" w:rsidRPr="00F42D15" w:rsidRDefault="00DE47EB" w:rsidP="00DE47EB">
      <w:pPr>
        <w:pStyle w:val="83Kenm"/>
      </w:pPr>
      <w:r w:rsidRPr="00F42D15">
        <w:t>-</w:t>
      </w:r>
      <w:r w:rsidRPr="00F42D15">
        <w:tab/>
      </w:r>
      <w:r w:rsidR="00EB67EB" w:rsidRPr="00F42D15">
        <w:t>Motortype</w:t>
      </w:r>
      <w:r w:rsidR="002645A2" w:rsidRPr="00F42D15">
        <w:t xml:space="preserve">: </w:t>
      </w:r>
      <w:r w:rsidR="002645A2" w:rsidRPr="00F42D15">
        <w:tab/>
        <w:t>DC tandwielmotor met permanente smering</w:t>
      </w:r>
    </w:p>
    <w:p w14:paraId="52C7736E" w14:textId="29BDC0F1" w:rsidR="00EB67EB" w:rsidRPr="00F42D15" w:rsidRDefault="00DE47EB" w:rsidP="00DE47EB">
      <w:pPr>
        <w:pStyle w:val="83Kenm"/>
      </w:pPr>
      <w:r w:rsidRPr="00F42D15">
        <w:t>-</w:t>
      </w:r>
      <w:r w:rsidRPr="00F42D15">
        <w:tab/>
      </w:r>
      <w:r w:rsidR="00EB67EB" w:rsidRPr="00F42D15">
        <w:t xml:space="preserve">Geluidsniveau </w:t>
      </w:r>
      <w:r w:rsidRPr="00F42D15">
        <w:t xml:space="preserve">: </w:t>
      </w:r>
      <w:r w:rsidRPr="00F42D15">
        <w:tab/>
        <w:t>54 dB</w:t>
      </w:r>
    </w:p>
    <w:p w14:paraId="6CBF9665" w14:textId="59B93220" w:rsidR="00EB67EB" w:rsidRPr="00DE47EB" w:rsidRDefault="00DE47EB" w:rsidP="00DE47EB">
      <w:pPr>
        <w:pStyle w:val="83Kenm"/>
      </w:pPr>
      <w:r w:rsidRPr="00F42D15">
        <w:t>-</w:t>
      </w:r>
      <w:r w:rsidRPr="00F42D15">
        <w:tab/>
      </w:r>
      <w:r w:rsidR="00EB67EB" w:rsidRPr="00F42D15">
        <w:t>Aandrijfmechanisme</w:t>
      </w:r>
      <w:r w:rsidRPr="00F42D15">
        <w:t>:</w:t>
      </w:r>
      <w:r w:rsidRPr="00F42D15">
        <w:tab/>
        <w:t>riemaandrijving</w:t>
      </w:r>
    </w:p>
    <w:p w14:paraId="62A5C383" w14:textId="77777777" w:rsidR="00886510" w:rsidRDefault="00783BCE" w:rsidP="00886510">
      <w:pPr>
        <w:pStyle w:val="81"/>
      </w:pPr>
      <w:r>
        <w:t>-</w:t>
      </w:r>
      <w:r>
        <w:tab/>
      </w:r>
      <w:r w:rsidR="00886510">
        <w:t>Een handgreep wordt voorzien op het onderste paneel, aan de binnenzijde, zodat manuele bediening steeds mogelijk blijft.</w:t>
      </w:r>
    </w:p>
    <w:p w14:paraId="0C4A689C" w14:textId="46C95F31" w:rsidR="00886510" w:rsidRDefault="00886510" w:rsidP="00886510">
      <w:pPr>
        <w:pStyle w:val="83Kenm"/>
      </w:pPr>
      <w:r>
        <w:t>-</w:t>
      </w:r>
      <w:r>
        <w:tab/>
        <w:t>Materiaal handgreep:</w:t>
      </w:r>
      <w:r>
        <w:tab/>
        <w:t>kunststof</w:t>
      </w:r>
    </w:p>
    <w:p w14:paraId="1D9BF15B" w14:textId="61076679" w:rsidR="00783BCE" w:rsidRDefault="00783BCE" w:rsidP="00783BCE">
      <w:pPr>
        <w:pStyle w:val="83Kenm"/>
      </w:pPr>
      <w:r w:rsidRPr="00783BCE">
        <w:t>-</w:t>
      </w:r>
      <w:r w:rsidRPr="00783BCE">
        <w:tab/>
        <w:t>Sluiting</w:t>
      </w:r>
      <w:r w:rsidR="00F7486F">
        <w:t>:</w:t>
      </w:r>
      <w:r w:rsidRPr="00783BCE">
        <w:tab/>
        <w:t xml:space="preserve">de poort is voorzien van een verzonken, centraal cilinderslot met verzonken handgreep en eurocilinder, incl. 3 sleutels </w:t>
      </w:r>
      <w:r w:rsidRPr="00F931F8">
        <w:rPr>
          <w:i/>
          <w:iCs/>
          <w:color w:val="808080"/>
        </w:rPr>
        <w:t>(poort tot 3500 mm breed)</w:t>
      </w:r>
    </w:p>
    <w:p w14:paraId="0286EAE2" w14:textId="77777777" w:rsidR="00886510" w:rsidRPr="00865F11" w:rsidRDefault="00886510" w:rsidP="00886510">
      <w:pPr>
        <w:pStyle w:val="OFWEL"/>
      </w:pPr>
      <w:r>
        <w:t>Vervolg</w:t>
      </w:r>
    </w:p>
    <w:p w14:paraId="0CED83C5" w14:textId="77777777" w:rsidR="00886510" w:rsidRPr="000B73DC" w:rsidRDefault="00886510" w:rsidP="00886510">
      <w:pPr>
        <w:pStyle w:val="Kop6"/>
        <w:rPr>
          <w:lang w:val="nl-BE"/>
        </w:rPr>
      </w:pPr>
      <w:r>
        <w:t xml:space="preserve">.34. </w:t>
      </w:r>
      <w:r>
        <w:tab/>
      </w:r>
      <w:r w:rsidRPr="000B73DC">
        <w:t>Eigenschappen</w:t>
      </w:r>
      <w:r>
        <w:rPr>
          <w:lang w:val="nl-BE"/>
        </w:rPr>
        <w:t xml:space="preserve"> toebehoren</w:t>
      </w:r>
      <w:r w:rsidRPr="000B73DC">
        <w:rPr>
          <w:lang w:val="nl-BE"/>
        </w:rPr>
        <w:t>:</w:t>
      </w:r>
    </w:p>
    <w:p w14:paraId="0EE4E1BB" w14:textId="77777777" w:rsidR="00886510" w:rsidRPr="000B73DC" w:rsidRDefault="00886510" w:rsidP="00886510">
      <w:pPr>
        <w:pStyle w:val="Kop7"/>
      </w:pPr>
      <w:r>
        <w:t>.3</w:t>
      </w:r>
      <w:r w:rsidRPr="000B73DC">
        <w:t>4.10.</w:t>
      </w:r>
      <w:r w:rsidRPr="000B73DC">
        <w:tab/>
        <w:t>Standaard uitrusting:</w:t>
      </w:r>
    </w:p>
    <w:p w14:paraId="7DB48023" w14:textId="77777777" w:rsidR="00886510" w:rsidRPr="000B73DC" w:rsidRDefault="00886510" w:rsidP="00886510">
      <w:pPr>
        <w:pStyle w:val="80"/>
      </w:pPr>
      <w:r w:rsidRPr="000B73DC">
        <w:t>Kenmerken van het beslag:</w:t>
      </w:r>
    </w:p>
    <w:p w14:paraId="10A4BF08" w14:textId="77777777" w:rsidR="00886510" w:rsidRPr="000B73DC" w:rsidRDefault="00886510" w:rsidP="00886510">
      <w:pPr>
        <w:pStyle w:val="81"/>
      </w:pPr>
      <w:r w:rsidRPr="000B73DC">
        <w:t>-</w:t>
      </w:r>
      <w:r w:rsidRPr="000B73DC">
        <w:tab/>
        <w:t>Alle hang-, sluit- en overbrengingsorganen moeten gemakkelijk werken. Het materiaal is aangepast aan zijn functie en is verenigbaar met het werk en/of doeltreffend beschermd.</w:t>
      </w:r>
    </w:p>
    <w:p w14:paraId="1B415EF7" w14:textId="77777777" w:rsidR="00886510" w:rsidRDefault="00886510" w:rsidP="00886510">
      <w:pPr>
        <w:pStyle w:val="83Kenm"/>
        <w:rPr>
          <w:rStyle w:val="OptieChar"/>
          <w:lang w:val="nl-BE"/>
        </w:rPr>
      </w:pPr>
      <w:r w:rsidRPr="000B73DC">
        <w:rPr>
          <w:rStyle w:val="OptieChar"/>
          <w:lang w:val="nl-BE"/>
        </w:rPr>
        <w:t>#-</w:t>
      </w:r>
      <w:r w:rsidRPr="000B73DC">
        <w:rPr>
          <w:rStyle w:val="OptieChar"/>
          <w:lang w:val="nl-BE"/>
        </w:rPr>
        <w:tab/>
        <w:t>Beslagtype:</w:t>
      </w:r>
      <w:r w:rsidRPr="000B73DC">
        <w:rPr>
          <w:rStyle w:val="OptieChar"/>
          <w:lang w:val="nl-BE"/>
        </w:rPr>
        <w:tab/>
        <w:t>#</w:t>
      </w:r>
      <w:r w:rsidR="00783BCE">
        <w:rPr>
          <w:rStyle w:val="OptieChar"/>
          <w:lang w:val="nl-BE"/>
        </w:rPr>
        <w:t>veren achteraan</w:t>
      </w:r>
      <w:r w:rsidRPr="008A01A5">
        <w:rPr>
          <w:rStyle w:val="OptieChar"/>
          <w:lang w:val="nl-BE"/>
        </w:rPr>
        <w:t xml:space="preserve"> </w:t>
      </w:r>
      <w:r w:rsidR="00783BCE" w:rsidRPr="00783BCE">
        <w:rPr>
          <w:rStyle w:val="MerkChar"/>
        </w:rPr>
        <w:t>Easy click 70</w:t>
      </w:r>
    </w:p>
    <w:p w14:paraId="35E4E107" w14:textId="77777777" w:rsidR="00886510" w:rsidRPr="000B73DC" w:rsidRDefault="00886510" w:rsidP="00783BCE">
      <w:pPr>
        <w:pStyle w:val="83Kenm"/>
        <w:rPr>
          <w:rStyle w:val="OptieChar"/>
          <w:lang w:val="nl-BE"/>
        </w:rPr>
      </w:pPr>
      <w:r>
        <w:rPr>
          <w:rStyle w:val="OptieChar"/>
          <w:lang w:val="nl-BE"/>
        </w:rPr>
        <w:tab/>
      </w:r>
      <w:r>
        <w:rPr>
          <w:rStyle w:val="OptieChar"/>
          <w:lang w:val="nl-BE"/>
        </w:rPr>
        <w:tab/>
      </w:r>
      <w:r w:rsidR="00783BCE" w:rsidRPr="000B73DC">
        <w:rPr>
          <w:rStyle w:val="OptieChar"/>
          <w:lang w:val="nl-BE"/>
        </w:rPr>
        <w:t>#</w:t>
      </w:r>
      <w:r w:rsidR="00783BCE">
        <w:rPr>
          <w:rStyle w:val="OptieChar"/>
          <w:lang w:val="nl-BE"/>
        </w:rPr>
        <w:t>veren vooraan</w:t>
      </w:r>
      <w:r w:rsidR="00783BCE" w:rsidRPr="008A01A5">
        <w:rPr>
          <w:rStyle w:val="OptieChar"/>
          <w:lang w:val="nl-BE"/>
        </w:rPr>
        <w:t xml:space="preserve"> </w:t>
      </w:r>
      <w:r w:rsidR="00783BCE" w:rsidRPr="00783BCE">
        <w:rPr>
          <w:rStyle w:val="MerkChar"/>
        </w:rPr>
        <w:t xml:space="preserve">Easy click </w:t>
      </w:r>
      <w:r w:rsidR="00783BCE">
        <w:rPr>
          <w:rStyle w:val="MerkChar"/>
        </w:rPr>
        <w:t>20</w:t>
      </w:r>
      <w:r w:rsidR="00783BCE" w:rsidRPr="00783BCE">
        <w:rPr>
          <w:rStyle w:val="MerkChar"/>
        </w:rPr>
        <w:t>0</w:t>
      </w:r>
    </w:p>
    <w:p w14:paraId="2899A555" w14:textId="77777777" w:rsidR="00886510" w:rsidRPr="000B73DC" w:rsidRDefault="00886510" w:rsidP="00886510">
      <w:pPr>
        <w:pStyle w:val="83Kenm"/>
      </w:pPr>
      <w:r w:rsidRPr="000B73DC">
        <w:t>-</w:t>
      </w:r>
      <w:r w:rsidRPr="000B73DC">
        <w:tab/>
        <w:t>Sluitmechanisme:</w:t>
      </w:r>
      <w:r w:rsidRPr="000B73DC">
        <w:tab/>
      </w:r>
      <w:r w:rsidRPr="000B73DC">
        <w:rPr>
          <w:rStyle w:val="OptieChar"/>
          <w:lang w:val="nl-BE"/>
        </w:rPr>
        <w:t xml:space="preserve">#voorzien van schuifgrendel, te bedienen van binnenuit </w:t>
      </w:r>
      <w:r w:rsidRPr="000B73DC">
        <w:rPr>
          <w:i/>
          <w:iCs/>
          <w:color w:val="808080"/>
        </w:rPr>
        <w:t>[standaard]</w:t>
      </w:r>
      <w:r w:rsidRPr="000B73DC">
        <w:rPr>
          <w:rStyle w:val="OptieChar"/>
          <w:lang w:val="nl-BE"/>
        </w:rPr>
        <w:br/>
        <w:t>#voorzien van elektromotor</w:t>
      </w:r>
      <w:r w:rsidRPr="000B73DC">
        <w:t xml:space="preserve"> </w:t>
      </w:r>
      <w:r w:rsidRPr="000B73DC">
        <w:rPr>
          <w:i/>
          <w:iCs/>
          <w:color w:val="808080"/>
        </w:rPr>
        <w:t>[optie]</w:t>
      </w:r>
      <w:r w:rsidRPr="000B73DC">
        <w:rPr>
          <w:i/>
          <w:iCs/>
          <w:color w:val="808080"/>
        </w:rPr>
        <w:br/>
      </w:r>
      <w:r w:rsidRPr="000B73DC">
        <w:t>Kunststof handvat/voetsteun ingebouwd in de bodemsectie</w:t>
      </w:r>
    </w:p>
    <w:p w14:paraId="296874EA" w14:textId="77777777" w:rsidR="00886510" w:rsidRPr="000B73DC" w:rsidRDefault="00886510" w:rsidP="00886510">
      <w:pPr>
        <w:pStyle w:val="83Kenm"/>
      </w:pPr>
      <w:r w:rsidRPr="000B73DC">
        <w:t>-</w:t>
      </w:r>
      <w:r w:rsidRPr="000B73DC">
        <w:tab/>
        <w:t xml:space="preserve">Type kozijnafsluiting </w:t>
      </w:r>
      <w:r>
        <w:t>onder</w:t>
      </w:r>
      <w:r w:rsidRPr="000B73DC">
        <w:t>aan:</w:t>
      </w:r>
      <w:r w:rsidRPr="000B73DC">
        <w:tab/>
      </w:r>
      <w:r>
        <w:t>een profiel in soepele kunststof, met 2 haken onderaan het poortblad, zorgt voor goede luchtdichtheid.</w:t>
      </w:r>
    </w:p>
    <w:p w14:paraId="2759EFFA" w14:textId="77777777" w:rsidR="00886510" w:rsidRPr="000B73DC" w:rsidRDefault="00886510" w:rsidP="00886510">
      <w:pPr>
        <w:pStyle w:val="83Kenm"/>
      </w:pPr>
      <w:r w:rsidRPr="000B73DC">
        <w:t>-</w:t>
      </w:r>
      <w:r w:rsidRPr="000B73DC">
        <w:tab/>
        <w:t>Type kozijnafsluiting bovenaan:</w:t>
      </w:r>
      <w:r w:rsidRPr="000B73DC">
        <w:tab/>
        <w:t>met aansluitingsconsole; door de exact gedefinieerde positie van de veerasconsole wordt het monteren van de volledige veeras eenvoudiger</w:t>
      </w:r>
    </w:p>
    <w:p w14:paraId="405821C9" w14:textId="77777777" w:rsidR="00886510" w:rsidRPr="000B73DC" w:rsidRDefault="00886510" w:rsidP="00886510">
      <w:pPr>
        <w:pStyle w:val="83Kenm"/>
      </w:pPr>
      <w:r w:rsidRPr="000B73DC">
        <w:t>-</w:t>
      </w:r>
      <w:r w:rsidRPr="000B73DC">
        <w:tab/>
        <w:t>Type askoppeling:</w:t>
      </w:r>
      <w:r w:rsidRPr="000B73DC">
        <w:tab/>
        <w:t>flexibel, zodat geringe concentrische afwijkingen kunnen opgenomen worden</w:t>
      </w:r>
    </w:p>
    <w:p w14:paraId="1014FF4E" w14:textId="77777777" w:rsidR="00886510" w:rsidRPr="000B73DC" w:rsidRDefault="00886510" w:rsidP="00886510">
      <w:pPr>
        <w:pStyle w:val="Kop7"/>
      </w:pPr>
      <w:r>
        <w:t>.3</w:t>
      </w:r>
      <w:r w:rsidRPr="000B73DC">
        <w:t>4.20.</w:t>
      </w:r>
      <w:r w:rsidRPr="000B73DC">
        <w:tab/>
        <w:t>Mogelijke opties:</w:t>
      </w:r>
    </w:p>
    <w:p w14:paraId="1092FA4D" w14:textId="77777777" w:rsidR="00886510" w:rsidRDefault="00886510" w:rsidP="00886510">
      <w:pPr>
        <w:pStyle w:val="80"/>
      </w:pPr>
      <w:r w:rsidRPr="000B73DC">
        <w:t>De volgende opties worden door de fabrikant voorzien:</w:t>
      </w:r>
    </w:p>
    <w:p w14:paraId="3D068BF3" w14:textId="437D0D63" w:rsidR="00A167EE" w:rsidRDefault="00A167EE" w:rsidP="00A167EE">
      <w:pPr>
        <w:pStyle w:val="83Kenm"/>
      </w:pPr>
      <w:r w:rsidRPr="000B73DC">
        <w:rPr>
          <w:rStyle w:val="OptieChar"/>
          <w:lang w:val="nl-BE"/>
        </w:rPr>
        <w:t>#</w:t>
      </w:r>
      <w:r>
        <w:t>-</w:t>
      </w:r>
      <w:r>
        <w:tab/>
        <w:t>Beschrijving:</w:t>
      </w:r>
      <w:r w:rsidR="007006C7">
        <w:tab/>
        <w:t>…</w:t>
      </w:r>
      <w:r>
        <w:tab/>
      </w:r>
    </w:p>
    <w:p w14:paraId="2612A1C7" w14:textId="77777777" w:rsidR="00F57B38" w:rsidRPr="00C55089" w:rsidRDefault="00F57B38" w:rsidP="00F57B38">
      <w:pPr>
        <w:pStyle w:val="83Kenm"/>
        <w:rPr>
          <w:lang w:val="nl-BE"/>
        </w:rPr>
      </w:pPr>
    </w:p>
    <w:p w14:paraId="45D6F92B" w14:textId="77777777" w:rsidR="006D738C" w:rsidRPr="00A750F6" w:rsidRDefault="006D738C" w:rsidP="006D738C">
      <w:pPr>
        <w:pStyle w:val="Kop5"/>
        <w:rPr>
          <w:lang w:val="nl-BE"/>
        </w:rPr>
      </w:pPr>
      <w:r w:rsidRPr="00A750F6">
        <w:rPr>
          <w:rStyle w:val="Kop5BlauwChar"/>
          <w:lang w:val="nl-BE"/>
        </w:rPr>
        <w:t>.40.</w:t>
      </w:r>
      <w:r w:rsidRPr="00A750F6">
        <w:rPr>
          <w:lang w:val="nl-BE"/>
        </w:rPr>
        <w:tab/>
        <w:t>UITVOERING</w:t>
      </w:r>
    </w:p>
    <w:p w14:paraId="6321CD0C" w14:textId="77777777" w:rsidR="006D738C" w:rsidRPr="00A735FC" w:rsidRDefault="006D738C" w:rsidP="006D738C">
      <w:pPr>
        <w:pStyle w:val="Kop6"/>
        <w:rPr>
          <w:lang w:val="nl-BE"/>
        </w:rPr>
      </w:pPr>
      <w:r w:rsidRPr="00A735FC">
        <w:rPr>
          <w:lang w:val="nl-BE"/>
        </w:rPr>
        <w:t>.41.</w:t>
      </w:r>
      <w:r w:rsidRPr="00A735FC">
        <w:rPr>
          <w:lang w:val="nl-BE"/>
        </w:rPr>
        <w:tab/>
        <w:t>Basisreferenties:</w:t>
      </w:r>
    </w:p>
    <w:p w14:paraId="22C42AD0" w14:textId="77777777" w:rsidR="006D738C" w:rsidRPr="00A735FC" w:rsidRDefault="006D738C" w:rsidP="006D738C">
      <w:pPr>
        <w:pStyle w:val="80"/>
      </w:pPr>
      <w:r w:rsidRPr="00A735FC">
        <w:t>De uitvoering gebeurt volgens de voorschriften van de fabrikant.</w:t>
      </w:r>
    </w:p>
    <w:p w14:paraId="5AAB4527" w14:textId="77777777" w:rsidR="006D738C" w:rsidRPr="00A735FC" w:rsidRDefault="006D738C" w:rsidP="006D738C">
      <w:pPr>
        <w:pStyle w:val="Kop6"/>
        <w:rPr>
          <w:lang w:val="nl-BE"/>
        </w:rPr>
      </w:pPr>
      <w:r w:rsidRPr="00A735FC">
        <w:rPr>
          <w:lang w:val="nl-BE"/>
        </w:rPr>
        <w:t>.43.</w:t>
      </w:r>
      <w:r w:rsidRPr="00A735FC">
        <w:rPr>
          <w:lang w:val="nl-BE"/>
        </w:rPr>
        <w:tab/>
        <w:t>Uitvoeringswijze van garagepoorten:</w:t>
      </w:r>
    </w:p>
    <w:p w14:paraId="7788CFF7" w14:textId="77777777" w:rsidR="006D738C" w:rsidRPr="00A735FC" w:rsidRDefault="006D738C" w:rsidP="006D738C">
      <w:pPr>
        <w:pStyle w:val="Kop7"/>
        <w:rPr>
          <w:lang w:val="nl-BE"/>
        </w:rPr>
      </w:pPr>
      <w:r w:rsidRPr="00A735FC">
        <w:rPr>
          <w:lang w:val="nl-BE"/>
        </w:rPr>
        <w:t>.43.10.</w:t>
      </w:r>
      <w:r w:rsidRPr="00A735FC">
        <w:rPr>
          <w:lang w:val="nl-BE"/>
        </w:rPr>
        <w:tab/>
        <w:t>Detailplan:</w:t>
      </w:r>
    </w:p>
    <w:p w14:paraId="569F3F06" w14:textId="77777777" w:rsidR="006D738C" w:rsidRPr="00A735FC" w:rsidRDefault="006D738C" w:rsidP="006D738C">
      <w:pPr>
        <w:pStyle w:val="80"/>
      </w:pPr>
      <w:r w:rsidRPr="00A735FC">
        <w:t>De samenstelling van de poortgehelen gebeurt volgens de plannen.</w:t>
      </w:r>
    </w:p>
    <w:p w14:paraId="3641B29B" w14:textId="77777777" w:rsidR="006D738C" w:rsidRPr="00A735FC" w:rsidRDefault="006D738C" w:rsidP="006D738C">
      <w:pPr>
        <w:pStyle w:val="Kop7"/>
        <w:rPr>
          <w:lang w:val="nl-BE"/>
        </w:rPr>
      </w:pPr>
      <w:r w:rsidRPr="00A735FC">
        <w:rPr>
          <w:lang w:val="nl-BE"/>
        </w:rPr>
        <w:t>.43.20.</w:t>
      </w:r>
      <w:r w:rsidRPr="00A735FC">
        <w:rPr>
          <w:lang w:val="nl-BE"/>
        </w:rPr>
        <w:tab/>
        <w:t>Montage:</w:t>
      </w:r>
    </w:p>
    <w:p w14:paraId="116DAD97" w14:textId="77777777" w:rsidR="00193B9F" w:rsidRDefault="00193B9F" w:rsidP="00864D52">
      <w:pPr>
        <w:pStyle w:val="80"/>
        <w:rPr>
          <w:rStyle w:val="OptieChar"/>
        </w:rPr>
      </w:pPr>
      <w:r w:rsidRPr="001935BC">
        <w:rPr>
          <w:rStyle w:val="OptieChar"/>
        </w:rPr>
        <w:t>#</w:t>
      </w:r>
      <w:r>
        <w:rPr>
          <w:rStyle w:val="OptieChar"/>
        </w:rPr>
        <w:t>I</w:t>
      </w:r>
      <w:r w:rsidRPr="001935BC">
        <w:rPr>
          <w:rStyle w:val="OptieChar"/>
        </w:rPr>
        <w:t>nbouw achter de dagopening</w:t>
      </w:r>
      <w:r>
        <w:rPr>
          <w:rStyle w:val="OptieChar"/>
        </w:rPr>
        <w:t>.</w:t>
      </w:r>
      <w:r w:rsidR="00864D52">
        <w:rPr>
          <w:rStyle w:val="OptieChar"/>
        </w:rPr>
        <w:t xml:space="preserve"> </w:t>
      </w:r>
      <w:r w:rsidRPr="001935BC">
        <w:rPr>
          <w:rStyle w:val="OptieChar"/>
        </w:rPr>
        <w:t>#</w:t>
      </w:r>
      <w:r>
        <w:rPr>
          <w:rStyle w:val="OptieChar"/>
        </w:rPr>
        <w:t>I</w:t>
      </w:r>
      <w:r w:rsidRPr="001935BC">
        <w:rPr>
          <w:rStyle w:val="OptieChar"/>
        </w:rPr>
        <w:t xml:space="preserve">nbouw </w:t>
      </w:r>
      <w:r>
        <w:rPr>
          <w:rStyle w:val="OptieChar"/>
        </w:rPr>
        <w:t>in</w:t>
      </w:r>
      <w:r w:rsidRPr="001935BC">
        <w:rPr>
          <w:rStyle w:val="OptieChar"/>
        </w:rPr>
        <w:t xml:space="preserve"> de dagopening</w:t>
      </w:r>
      <w:r>
        <w:rPr>
          <w:rStyle w:val="OptieChar"/>
        </w:rPr>
        <w:t>.</w:t>
      </w:r>
    </w:p>
    <w:p w14:paraId="37A9460F" w14:textId="77777777" w:rsidR="006D738C" w:rsidRPr="00A735FC" w:rsidRDefault="006D738C" w:rsidP="00864D52">
      <w:pPr>
        <w:pStyle w:val="80"/>
      </w:pPr>
      <w:r w:rsidRPr="00A735FC">
        <w:t>Het geheel verzekert een goede werking.</w:t>
      </w:r>
      <w:r w:rsidR="00864D52">
        <w:t xml:space="preserve"> </w:t>
      </w:r>
      <w:r w:rsidRPr="00A735FC">
        <w:t>Naargelang de specifieke vereisten van de garagepoorten, en hun toekomstig gebruik, zijn ze voorzien van degelijk en aangepast hang- en sluitwerk.</w:t>
      </w:r>
    </w:p>
    <w:p w14:paraId="73F17CDF" w14:textId="77777777" w:rsidR="006D738C" w:rsidRPr="00A735FC" w:rsidRDefault="006D738C" w:rsidP="006D738C">
      <w:pPr>
        <w:pStyle w:val="Kop7"/>
        <w:rPr>
          <w:lang w:val="nl-BE"/>
        </w:rPr>
      </w:pPr>
      <w:r w:rsidRPr="00A735FC">
        <w:rPr>
          <w:lang w:val="nl-BE"/>
        </w:rPr>
        <w:t>.43.30.</w:t>
      </w:r>
      <w:r w:rsidRPr="00A735FC">
        <w:rPr>
          <w:lang w:val="nl-BE"/>
        </w:rPr>
        <w:tab/>
        <w:t>Bevestiging:</w:t>
      </w:r>
    </w:p>
    <w:p w14:paraId="12506589" w14:textId="77777777" w:rsidR="006D738C" w:rsidRPr="00A735FC" w:rsidRDefault="006D738C" w:rsidP="006D738C">
      <w:pPr>
        <w:pStyle w:val="80"/>
      </w:pPr>
      <w:r w:rsidRPr="00A735FC">
        <w:t>De poortgehelen worden stevig vastgezet aan de ruwbouw.</w:t>
      </w:r>
    </w:p>
    <w:p w14:paraId="3153E940" w14:textId="77777777" w:rsidR="006D738C" w:rsidRPr="00A735FC" w:rsidRDefault="006D738C" w:rsidP="006D738C">
      <w:pPr>
        <w:pStyle w:val="Kop7"/>
        <w:rPr>
          <w:lang w:val="nl-BE"/>
        </w:rPr>
      </w:pPr>
      <w:r w:rsidRPr="00A735FC">
        <w:rPr>
          <w:lang w:val="nl-BE"/>
        </w:rPr>
        <w:t>.43.40.</w:t>
      </w:r>
      <w:r w:rsidRPr="00A735FC">
        <w:rPr>
          <w:lang w:val="nl-BE"/>
        </w:rPr>
        <w:tab/>
        <w:t>Voorzorgsmaatregelen:</w:t>
      </w:r>
    </w:p>
    <w:p w14:paraId="7B2803BA" w14:textId="77777777" w:rsidR="006D738C" w:rsidRDefault="006D738C" w:rsidP="006D738C">
      <w:pPr>
        <w:pStyle w:val="80"/>
      </w:pPr>
      <w:r w:rsidRPr="00A735FC">
        <w:t>De veiligheidsvoorschriften met betrekking tot het gebruik zullen ten allen tijde gerespecteerd worden.</w:t>
      </w:r>
    </w:p>
    <w:p w14:paraId="492401B6" w14:textId="77777777" w:rsidR="007A3D98" w:rsidRPr="00A735FC" w:rsidRDefault="007A3D98" w:rsidP="006D738C">
      <w:pPr>
        <w:pStyle w:val="80"/>
      </w:pPr>
    </w:p>
    <w:p w14:paraId="056288CC" w14:textId="77777777" w:rsidR="006D738C" w:rsidRPr="00A735FC" w:rsidRDefault="006D738C" w:rsidP="006D738C">
      <w:pPr>
        <w:pStyle w:val="Kop5"/>
        <w:rPr>
          <w:lang w:val="nl-BE"/>
        </w:rPr>
      </w:pPr>
      <w:r w:rsidRPr="00A735FC">
        <w:rPr>
          <w:rStyle w:val="Kop5BlauwChar"/>
          <w:lang w:val="nl-BE"/>
        </w:rPr>
        <w:t>.50.</w:t>
      </w:r>
      <w:r w:rsidRPr="00A735FC">
        <w:rPr>
          <w:lang w:val="nl-BE"/>
        </w:rPr>
        <w:tab/>
        <w:t>COORDINATIE</w:t>
      </w:r>
    </w:p>
    <w:p w14:paraId="3026C03E" w14:textId="77777777" w:rsidR="006D738C" w:rsidRPr="00A735FC" w:rsidRDefault="006D738C" w:rsidP="006D738C">
      <w:pPr>
        <w:pStyle w:val="Kop6"/>
        <w:rPr>
          <w:lang w:val="nl-BE"/>
        </w:rPr>
      </w:pPr>
      <w:r w:rsidRPr="00A735FC">
        <w:rPr>
          <w:lang w:val="nl-BE"/>
        </w:rPr>
        <w:t>.51.</w:t>
      </w:r>
      <w:r w:rsidRPr="00A735FC">
        <w:rPr>
          <w:lang w:val="nl-BE"/>
        </w:rPr>
        <w:tab/>
        <w:t>Voor levering:</w:t>
      </w:r>
    </w:p>
    <w:p w14:paraId="59A9E4F6" w14:textId="77777777" w:rsidR="006D738C" w:rsidRPr="00A735FC" w:rsidRDefault="006D738C" w:rsidP="006D738C">
      <w:pPr>
        <w:pStyle w:val="80"/>
      </w:pPr>
      <w:r w:rsidRPr="00A735FC">
        <w:t>Het schrijnwerk is aangepast aan de aard en verwerking van de eventuele beglazing, dorpels en binnenafwer</w:t>
      </w:r>
      <w:r>
        <w:t>k</w:t>
      </w:r>
      <w:r w:rsidRPr="00A735FC">
        <w:t>ingen.</w:t>
      </w:r>
    </w:p>
    <w:p w14:paraId="65C1946C" w14:textId="77777777" w:rsidR="006D738C" w:rsidRPr="00A735FC" w:rsidRDefault="006D738C" w:rsidP="006D738C">
      <w:pPr>
        <w:pStyle w:val="80"/>
      </w:pPr>
      <w:r w:rsidRPr="00A735FC">
        <w:t>De aannemer is verplicht na te gaan of de poortgehelen kunnen geleverd worden in de vormen, afmetingen en modellen voorgeschreven</w:t>
      </w:r>
      <w:r>
        <w:t xml:space="preserve"> in de aanbestedingsdocumenten.</w:t>
      </w:r>
    </w:p>
    <w:p w14:paraId="4E67D205" w14:textId="77777777" w:rsidR="006D738C" w:rsidRPr="00A735FC" w:rsidRDefault="006D738C" w:rsidP="006D738C">
      <w:pPr>
        <w:pStyle w:val="80"/>
      </w:pPr>
      <w:r w:rsidRPr="00A735FC">
        <w:t>De maten zoals aangegeven op de plannen en meetstaat zijn louter indicatief. De afmetingen worden voorafgaandelijk aan de uitvoering gecontroleerd en desgevallend verrekend.</w:t>
      </w:r>
    </w:p>
    <w:p w14:paraId="7FF0DB09" w14:textId="77777777" w:rsidR="006D738C" w:rsidRPr="00A735FC" w:rsidRDefault="006D738C" w:rsidP="006D738C">
      <w:pPr>
        <w:pStyle w:val="80"/>
      </w:pPr>
      <w:r w:rsidRPr="00A735FC">
        <w:t xml:space="preserve">De aannemer buitenschrijnwerk ontvangt van de </w:t>
      </w:r>
      <w:r w:rsidRPr="00A735FC">
        <w:rPr>
          <w:rStyle w:val="OptieChar"/>
        </w:rPr>
        <w:t>#architect</w:t>
      </w:r>
      <w:r w:rsidRPr="00A9320B">
        <w:rPr>
          <w:rStyle w:val="OptieChar"/>
        </w:rPr>
        <w:t xml:space="preserve"> </w:t>
      </w:r>
      <w:r w:rsidRPr="00A735FC">
        <w:rPr>
          <w:rStyle w:val="OptieChar"/>
        </w:rPr>
        <w:t>#aannemer ruwbouw</w:t>
      </w:r>
      <w:r w:rsidRPr="00A9320B">
        <w:rPr>
          <w:rStyle w:val="OptieChar"/>
        </w:rPr>
        <w:t xml:space="preserve"> </w:t>
      </w:r>
      <w:r w:rsidRPr="00A735FC">
        <w:rPr>
          <w:rStyle w:val="OptieChar"/>
        </w:rPr>
        <w:t>#</w:t>
      </w:r>
      <w:r w:rsidRPr="00A735FC">
        <w:t>alle inlichtingen betreffende:</w:t>
      </w:r>
    </w:p>
    <w:p w14:paraId="560FE493" w14:textId="77777777" w:rsidR="006D738C" w:rsidRPr="00A735FC" w:rsidRDefault="006D738C" w:rsidP="006D738C">
      <w:pPr>
        <w:pStyle w:val="81"/>
      </w:pPr>
      <w:r w:rsidRPr="00A735FC">
        <w:t>-</w:t>
      </w:r>
      <w:r w:rsidRPr="00A735FC">
        <w:tab/>
        <w:t>De bestemming van het gebouw, de ligging en de inplanting, en, in voorkomend geval, de verzwarende of verlichtende omstandigheden aangaande de regels voor "Sneeuw en wind".</w:t>
      </w:r>
    </w:p>
    <w:p w14:paraId="3AC0C26E" w14:textId="77777777" w:rsidR="006D738C" w:rsidRPr="00A735FC" w:rsidRDefault="006D738C" w:rsidP="006D738C">
      <w:pPr>
        <w:pStyle w:val="81"/>
      </w:pPr>
      <w:r w:rsidRPr="00A735FC">
        <w:t>-</w:t>
      </w:r>
      <w:r w:rsidRPr="00A735FC">
        <w:tab/>
        <w:t>Bijzondere omgevingsomstandigheden van het gebouw.</w:t>
      </w:r>
    </w:p>
    <w:p w14:paraId="0FEFC670" w14:textId="77777777" w:rsidR="006D738C" w:rsidRPr="00A735FC" w:rsidRDefault="006D738C" w:rsidP="006D738C">
      <w:pPr>
        <w:pStyle w:val="81"/>
      </w:pPr>
      <w:r w:rsidRPr="00A735FC">
        <w:t>-</w:t>
      </w:r>
      <w:r w:rsidRPr="00A735FC">
        <w:tab/>
        <w:t>Afmetingen en in het bijzonder de ruwbouwopening en de minimale vereiste gebruiksbreedte en -hoogte.</w:t>
      </w:r>
    </w:p>
    <w:p w14:paraId="7C9C6D4F" w14:textId="77777777" w:rsidR="006D738C" w:rsidRPr="00A735FC" w:rsidRDefault="006D738C" w:rsidP="006D738C">
      <w:pPr>
        <w:pStyle w:val="81"/>
      </w:pPr>
      <w:r w:rsidRPr="00A735FC">
        <w:t>-</w:t>
      </w:r>
      <w:r w:rsidRPr="00A735FC">
        <w:tab/>
        <w:t>Thermische, hygrothermische en akoestische eisen voor de gevels.</w:t>
      </w:r>
    </w:p>
    <w:p w14:paraId="181A5980" w14:textId="77777777" w:rsidR="006D738C" w:rsidRPr="00A735FC" w:rsidRDefault="006D738C" w:rsidP="006D738C">
      <w:pPr>
        <w:pStyle w:val="Kop6"/>
        <w:rPr>
          <w:lang w:val="nl-BE"/>
        </w:rPr>
      </w:pPr>
      <w:r w:rsidRPr="00A735FC">
        <w:rPr>
          <w:lang w:val="nl-BE"/>
        </w:rPr>
        <w:t>.52.</w:t>
      </w:r>
      <w:r w:rsidRPr="00A735FC">
        <w:rPr>
          <w:lang w:val="nl-BE"/>
        </w:rPr>
        <w:tab/>
        <w:t>Voor uitvoering:</w:t>
      </w:r>
    </w:p>
    <w:p w14:paraId="45E84942" w14:textId="77777777" w:rsidR="006D738C" w:rsidRPr="00A735FC" w:rsidRDefault="006D738C" w:rsidP="006D738C">
      <w:pPr>
        <w:pStyle w:val="80"/>
        <w:rPr>
          <w:rStyle w:val="OptieChar"/>
        </w:rPr>
      </w:pPr>
      <w:r w:rsidRPr="00A735FC">
        <w:rPr>
          <w:rStyle w:val="OptieChar"/>
        </w:rPr>
        <w:t>#De aannemer buitenschrijnwerk bezorgt vóór de uitvoering ter goedkeuring aan de architect:</w:t>
      </w:r>
    </w:p>
    <w:p w14:paraId="7B4F46EF" w14:textId="77777777" w:rsidR="006D738C" w:rsidRPr="00A735FC" w:rsidRDefault="006D738C" w:rsidP="006D738C">
      <w:pPr>
        <w:pStyle w:val="81"/>
        <w:rPr>
          <w:rStyle w:val="OptieChar"/>
        </w:rPr>
      </w:pPr>
      <w:r w:rsidRPr="00A735FC">
        <w:rPr>
          <w:rStyle w:val="OptieChar"/>
        </w:rPr>
        <w:t>-</w:t>
      </w:r>
      <w:r w:rsidRPr="00A735FC">
        <w:rPr>
          <w:rStyle w:val="OptieChar"/>
        </w:rPr>
        <w:tab/>
        <w:t>Een kleurenkaart.</w:t>
      </w:r>
    </w:p>
    <w:p w14:paraId="2B61367C" w14:textId="77777777" w:rsidR="006D738C" w:rsidRPr="00A735FC" w:rsidRDefault="006D738C" w:rsidP="006D738C">
      <w:pPr>
        <w:pStyle w:val="81"/>
        <w:rPr>
          <w:rStyle w:val="OptieChar"/>
        </w:rPr>
      </w:pPr>
      <w:r w:rsidRPr="00A735FC">
        <w:rPr>
          <w:rStyle w:val="OptieChar"/>
        </w:rPr>
        <w:t>-</w:t>
      </w:r>
      <w:r w:rsidRPr="00A735FC">
        <w:rPr>
          <w:rStyle w:val="OptieChar"/>
        </w:rPr>
        <w:tab/>
        <w:t>D</w:t>
      </w:r>
      <w:r>
        <w:rPr>
          <w:rStyle w:val="OptieChar"/>
        </w:rPr>
        <w:t>esgevallend d</w:t>
      </w:r>
      <w:r w:rsidRPr="00A735FC">
        <w:rPr>
          <w:rStyle w:val="OptieChar"/>
        </w:rPr>
        <w:t>e afwerkingsdetails en plaatsingsplannen.</w:t>
      </w:r>
    </w:p>
    <w:p w14:paraId="4B741008" w14:textId="77777777" w:rsidR="007A3D98" w:rsidRPr="007F0A90" w:rsidRDefault="007A3D98" w:rsidP="006D738C">
      <w:pPr>
        <w:pStyle w:val="82link2"/>
        <w:rPr>
          <w:rStyle w:val="OptieChar"/>
        </w:rPr>
      </w:pPr>
    </w:p>
    <w:p w14:paraId="3E97ECB5" w14:textId="77777777" w:rsidR="006D738C" w:rsidRPr="00A735FC" w:rsidRDefault="006D738C" w:rsidP="006D738C">
      <w:pPr>
        <w:pStyle w:val="Kop5"/>
        <w:rPr>
          <w:lang w:val="nl-BE"/>
        </w:rPr>
      </w:pPr>
      <w:r w:rsidRPr="00A735FC">
        <w:rPr>
          <w:rStyle w:val="Kop5BlauwChar"/>
          <w:lang w:val="nl-BE"/>
        </w:rPr>
        <w:t>.60.</w:t>
      </w:r>
      <w:r w:rsidRPr="00A735FC">
        <w:rPr>
          <w:lang w:val="nl-BE"/>
        </w:rPr>
        <w:tab/>
        <w:t>CONTROLE- EN KEURINGSASPECTEN</w:t>
      </w:r>
    </w:p>
    <w:p w14:paraId="6560A183" w14:textId="77777777" w:rsidR="00864D52" w:rsidRPr="000B73DC" w:rsidRDefault="00864D52" w:rsidP="00864D52">
      <w:pPr>
        <w:pStyle w:val="Kop6"/>
        <w:rPr>
          <w:lang w:val="nl-BE"/>
        </w:rPr>
      </w:pPr>
      <w:r w:rsidRPr="000B73DC">
        <w:rPr>
          <w:lang w:val="nl-BE"/>
        </w:rPr>
        <w:t>.61.</w:t>
      </w:r>
      <w:r w:rsidRPr="000B73DC">
        <w:rPr>
          <w:lang w:val="nl-BE"/>
        </w:rPr>
        <w:tab/>
        <w:t>Voor levering:</w:t>
      </w:r>
    </w:p>
    <w:p w14:paraId="4720FC8D" w14:textId="77777777" w:rsidR="00864D52" w:rsidRPr="000B73DC" w:rsidRDefault="00864D52" w:rsidP="00864D52">
      <w:pPr>
        <w:pStyle w:val="Kop7"/>
        <w:rPr>
          <w:lang w:val="nl-BE"/>
        </w:rPr>
      </w:pPr>
      <w:r w:rsidRPr="000B73DC">
        <w:rPr>
          <w:lang w:val="nl-BE"/>
        </w:rPr>
        <w:t>.61.10.</w:t>
      </w:r>
      <w:r w:rsidRPr="000B73DC">
        <w:rPr>
          <w:lang w:val="nl-BE"/>
        </w:rPr>
        <w:tab/>
        <w:t>Voor te leggen documenten:</w:t>
      </w:r>
    </w:p>
    <w:p w14:paraId="57857E85" w14:textId="77777777" w:rsidR="00864D52" w:rsidRPr="000B73DC" w:rsidRDefault="00864D52" w:rsidP="00864D52">
      <w:pPr>
        <w:pStyle w:val="Kop8"/>
        <w:rPr>
          <w:lang w:val="nl-BE"/>
        </w:rPr>
      </w:pPr>
      <w:r w:rsidRPr="000B73DC">
        <w:rPr>
          <w:lang w:val="nl-BE"/>
        </w:rPr>
        <w:t>.61.14.</w:t>
      </w:r>
      <w:r w:rsidRPr="000B73DC">
        <w:rPr>
          <w:lang w:val="nl-BE"/>
        </w:rPr>
        <w:tab/>
        <w:t>Keuringsattest:</w:t>
      </w:r>
    </w:p>
    <w:p w14:paraId="3753913A" w14:textId="77777777" w:rsidR="00864D52" w:rsidRPr="000B73DC" w:rsidRDefault="00864D52" w:rsidP="00864D52">
      <w:pPr>
        <w:pStyle w:val="80"/>
      </w:pPr>
      <w:r w:rsidRPr="000B73DC">
        <w:t>De aannemer levert het conformiteitbewijs van de fabrikant dat de poorten voldoen aan de veiligheidsbepalingen van NBN EN 13241-1+A1:2011.</w:t>
      </w:r>
    </w:p>
    <w:p w14:paraId="1BF740E7" w14:textId="77777777" w:rsidR="00864D52" w:rsidRPr="000B73DC" w:rsidRDefault="00864D52" w:rsidP="00864D52">
      <w:pPr>
        <w:pStyle w:val="Kop8"/>
        <w:rPr>
          <w:lang w:val="nl-BE"/>
        </w:rPr>
      </w:pPr>
      <w:r w:rsidRPr="000B73DC">
        <w:rPr>
          <w:lang w:val="nl-BE"/>
        </w:rPr>
        <w:t>.61.16.</w:t>
      </w:r>
      <w:r w:rsidRPr="000B73DC">
        <w:rPr>
          <w:lang w:val="nl-BE"/>
        </w:rPr>
        <w:tab/>
        <w:t>Volledig gedetailleerde documentatie:</w:t>
      </w:r>
    </w:p>
    <w:p w14:paraId="7781A7CB" w14:textId="77777777" w:rsidR="00864D52" w:rsidRPr="000B73DC" w:rsidRDefault="00864D52" w:rsidP="00864D52">
      <w:pPr>
        <w:pStyle w:val="80"/>
      </w:pPr>
      <w:r w:rsidRPr="000B73DC">
        <w:t xml:space="preserve">Bij de aanbesteding wordt een duidelijke documentatie en/of representatieve stalen voorgelegd, alsook de vereiste inbouwdetails. </w:t>
      </w:r>
    </w:p>
    <w:p w14:paraId="440F1AB2" w14:textId="77777777" w:rsidR="00864D52" w:rsidRPr="000B73DC" w:rsidRDefault="00CC279D" w:rsidP="00864D52">
      <w:pPr>
        <w:pStyle w:val="Kop8"/>
        <w:rPr>
          <w:lang w:val="nl-BE"/>
        </w:rPr>
      </w:pPr>
      <w:r>
        <w:rPr>
          <w:lang w:val="nl-BE"/>
        </w:rPr>
        <w:t>.61.17.</w:t>
      </w:r>
      <w:r>
        <w:rPr>
          <w:lang w:val="nl-BE"/>
        </w:rPr>
        <w:tab/>
        <w:t>Onderhoud</w:t>
      </w:r>
      <w:r w:rsidR="00864D52" w:rsidRPr="000B73DC">
        <w:rPr>
          <w:lang w:val="nl-BE"/>
        </w:rPr>
        <w:t>:</w:t>
      </w:r>
    </w:p>
    <w:p w14:paraId="127FF390" w14:textId="77777777" w:rsidR="00864D52" w:rsidRPr="000B73DC" w:rsidRDefault="00864D52" w:rsidP="00864D52">
      <w:pPr>
        <w:pStyle w:val="80"/>
      </w:pPr>
      <w:r w:rsidRPr="000B73DC">
        <w:t>De aannemer levert het garantiebewijs van de fabrikant dat alle onderdelen van de geleverde poorten en hun aandrijvingen nog minimaal 10 jaar kunnen nageleverd worden.</w:t>
      </w:r>
    </w:p>
    <w:p w14:paraId="51AF8712" w14:textId="77777777" w:rsidR="00864D52" w:rsidRPr="000B73DC" w:rsidRDefault="00864D52" w:rsidP="00864D52">
      <w:pPr>
        <w:pStyle w:val="Kop7"/>
        <w:rPr>
          <w:snapToGrid w:val="0"/>
          <w:lang w:val="nl-BE"/>
        </w:rPr>
      </w:pPr>
      <w:r w:rsidRPr="000B73DC">
        <w:rPr>
          <w:snapToGrid w:val="0"/>
          <w:lang w:val="nl-BE"/>
        </w:rPr>
        <w:t>.61.60.</w:t>
      </w:r>
      <w:r w:rsidRPr="000B73DC">
        <w:rPr>
          <w:snapToGrid w:val="0"/>
          <w:lang w:val="nl-BE"/>
        </w:rPr>
        <w:tab/>
        <w:t>Proeven:</w:t>
      </w:r>
    </w:p>
    <w:p w14:paraId="55DD9A60" w14:textId="77777777" w:rsidR="00864D52" w:rsidRDefault="00864D52" w:rsidP="00864D52">
      <w:pPr>
        <w:pStyle w:val="80"/>
      </w:pPr>
      <w:r w:rsidRPr="000B73DC">
        <w:t>In geval van twijfel over de herkomst of eigenschappen van één of meerdere samenstellende delen is de bouwheer gemachtigd voorafgaandelijk proeven te laten uitvoeren in een erkend laboratorium. Beantwoorden de stalen niet aan de vereisten, dan zijn alle kosten voor onderzoek ten laste van de aannemer.</w:t>
      </w:r>
    </w:p>
    <w:p w14:paraId="317830BD" w14:textId="77777777" w:rsidR="00864D52" w:rsidRPr="000B73DC" w:rsidRDefault="00864D52" w:rsidP="00864D52">
      <w:pPr>
        <w:pStyle w:val="Kop7"/>
        <w:rPr>
          <w:snapToGrid w:val="0"/>
          <w:lang w:val="nl-BE"/>
        </w:rPr>
      </w:pPr>
      <w:r w:rsidRPr="000B73DC">
        <w:rPr>
          <w:snapToGrid w:val="0"/>
          <w:lang w:val="nl-BE"/>
        </w:rPr>
        <w:t>.61.</w:t>
      </w:r>
      <w:r>
        <w:rPr>
          <w:snapToGrid w:val="0"/>
          <w:lang w:val="nl-BE"/>
        </w:rPr>
        <w:t>7</w:t>
      </w:r>
      <w:r w:rsidRPr="000B73DC">
        <w:rPr>
          <w:snapToGrid w:val="0"/>
          <w:lang w:val="nl-BE"/>
        </w:rPr>
        <w:t>0.</w:t>
      </w:r>
      <w:r w:rsidRPr="000B73DC">
        <w:rPr>
          <w:snapToGrid w:val="0"/>
          <w:lang w:val="nl-BE"/>
        </w:rPr>
        <w:tab/>
      </w:r>
      <w:r>
        <w:rPr>
          <w:snapToGrid w:val="0"/>
          <w:lang w:val="nl-BE"/>
        </w:rPr>
        <w:t>Waarborg</w:t>
      </w:r>
      <w:r w:rsidRPr="000B73DC">
        <w:rPr>
          <w:snapToGrid w:val="0"/>
          <w:lang w:val="nl-BE"/>
        </w:rPr>
        <w:t>en:</w:t>
      </w:r>
    </w:p>
    <w:p w14:paraId="6AF290A9" w14:textId="77777777" w:rsidR="00864D52" w:rsidRDefault="00864D52" w:rsidP="00864D52">
      <w:pPr>
        <w:pStyle w:val="80"/>
      </w:pPr>
      <w:r>
        <w:t>2 jaar Omniumgarantie (werkuren inbegrepen)</w:t>
      </w:r>
      <w:r w:rsidR="00B60372">
        <w:t>, op voorwaarde van onderhoud uitgevoerd na 1 jaar</w:t>
      </w:r>
      <w:r>
        <w:t>.</w:t>
      </w:r>
    </w:p>
    <w:p w14:paraId="76A4809A" w14:textId="77777777" w:rsidR="00864D52" w:rsidRDefault="00864D52" w:rsidP="00864D52">
      <w:pPr>
        <w:pStyle w:val="80"/>
      </w:pPr>
      <w:r>
        <w:t>5 jaar waarborg op de kleur.</w:t>
      </w:r>
    </w:p>
    <w:p w14:paraId="1FE692A7" w14:textId="77777777" w:rsidR="00864D52" w:rsidRDefault="00864D52" w:rsidP="00864D52">
      <w:pPr>
        <w:pStyle w:val="80"/>
      </w:pPr>
      <w:r>
        <w:t>2 jaar waarborg op de automatisatie.</w:t>
      </w:r>
    </w:p>
    <w:p w14:paraId="6B94CA23" w14:textId="77777777" w:rsidR="00CC279D" w:rsidRPr="006E29D5" w:rsidRDefault="00CC279D" w:rsidP="00CC279D">
      <w:pPr>
        <w:pStyle w:val="80"/>
        <w:rPr>
          <w:rStyle w:val="OptieChar"/>
        </w:rPr>
      </w:pPr>
      <w:r w:rsidRPr="006E29D5">
        <w:rPr>
          <w:rStyle w:val="OptieChar"/>
        </w:rPr>
        <w:t>#10 jaar omniumgarantie mits jaarlijks onderhoudscontract</w:t>
      </w:r>
    </w:p>
    <w:p w14:paraId="461B86C4" w14:textId="77777777" w:rsidR="00864D52" w:rsidRPr="000B73DC" w:rsidRDefault="00864D52" w:rsidP="00864D52">
      <w:pPr>
        <w:pStyle w:val="80"/>
      </w:pPr>
    </w:p>
    <w:p w14:paraId="290DF654" w14:textId="77777777" w:rsidR="00864D52" w:rsidRPr="000B73DC" w:rsidRDefault="00864D52" w:rsidP="00864D52">
      <w:pPr>
        <w:pStyle w:val="Kop5"/>
        <w:rPr>
          <w:lang w:val="nl-BE"/>
        </w:rPr>
      </w:pPr>
      <w:r w:rsidRPr="00C55089">
        <w:rPr>
          <w:rStyle w:val="Kop5BlauwChar"/>
          <w:lang w:val="nl-BE"/>
        </w:rPr>
        <w:t>.70.</w:t>
      </w:r>
      <w:r w:rsidRPr="000B73DC">
        <w:rPr>
          <w:lang w:val="nl-BE"/>
        </w:rPr>
        <w:tab/>
        <w:t>VEILIGHEID EN PREVENTIE</w:t>
      </w:r>
    </w:p>
    <w:p w14:paraId="17AFC84A" w14:textId="77777777" w:rsidR="00864D52" w:rsidRPr="000B73DC" w:rsidRDefault="00864D52" w:rsidP="00864D52">
      <w:pPr>
        <w:pStyle w:val="Kop6"/>
        <w:rPr>
          <w:lang w:val="nl-BE"/>
        </w:rPr>
      </w:pPr>
      <w:r w:rsidRPr="000B73DC">
        <w:rPr>
          <w:lang w:val="nl-BE"/>
        </w:rPr>
        <w:t>.73.</w:t>
      </w:r>
      <w:r w:rsidRPr="000B73DC">
        <w:rPr>
          <w:lang w:val="nl-BE"/>
        </w:rPr>
        <w:tab/>
        <w:t>Diversen:</w:t>
      </w:r>
    </w:p>
    <w:p w14:paraId="4DA37535" w14:textId="77777777" w:rsidR="00864D52" w:rsidRPr="000B73DC" w:rsidRDefault="00864D52" w:rsidP="00864D52">
      <w:pPr>
        <w:pStyle w:val="Kop7"/>
        <w:rPr>
          <w:lang w:val="nl-BE"/>
        </w:rPr>
      </w:pPr>
      <w:r w:rsidRPr="000B73DC">
        <w:rPr>
          <w:lang w:val="nl-BE"/>
        </w:rPr>
        <w:t>.73.10.</w:t>
      </w:r>
      <w:r w:rsidRPr="000B73DC">
        <w:rPr>
          <w:lang w:val="nl-BE"/>
        </w:rPr>
        <w:tab/>
        <w:t>Elektromechanische risico:</w:t>
      </w:r>
    </w:p>
    <w:p w14:paraId="12D4402F" w14:textId="77777777" w:rsidR="00864D52" w:rsidRPr="000B73DC" w:rsidRDefault="00864D52" w:rsidP="00864D52">
      <w:pPr>
        <w:pStyle w:val="80"/>
      </w:pPr>
      <w:r w:rsidRPr="000B73DC">
        <w:t>De elektrische aandrijvingen, besturingen, bedieningen, ... worden aangesloten op een installatie die in alle opzicht voldoet aan de geldende elektrische normen op de plaatsingsdatum van de roldeurgeheel.</w:t>
      </w:r>
    </w:p>
    <w:p w14:paraId="73AEFAF3" w14:textId="77777777" w:rsidR="00864D52" w:rsidRPr="000B73DC" w:rsidRDefault="00864D52" w:rsidP="00864D52">
      <w:pPr>
        <w:pStyle w:val="80"/>
      </w:pPr>
      <w:r w:rsidRPr="000B73DC">
        <w:t>De aannemer controleert de spanning alvorens een component aan te sluiten op het stroomnet.</w:t>
      </w:r>
    </w:p>
    <w:p w14:paraId="1ADE3F1B" w14:textId="77777777" w:rsidR="00864D52" w:rsidRDefault="00864D52" w:rsidP="00864D52">
      <w:pPr>
        <w:pStyle w:val="80"/>
      </w:pPr>
      <w:r w:rsidRPr="000B73DC">
        <w:t xml:space="preserve">De elektrische apparaten moeten buiten het bereik van elke waterbron blijven, zelfs een </w:t>
      </w:r>
      <w:r>
        <w:t>sproei-installatie.</w:t>
      </w:r>
    </w:p>
    <w:p w14:paraId="5B27A7FA" w14:textId="77777777" w:rsidR="00864D52" w:rsidRPr="00A735FC" w:rsidRDefault="00864D52" w:rsidP="006D738C">
      <w:pPr>
        <w:pStyle w:val="80"/>
      </w:pPr>
    </w:p>
    <w:p w14:paraId="1B64125D" w14:textId="77777777" w:rsidR="006D738C" w:rsidRPr="00A735FC" w:rsidRDefault="00477F09" w:rsidP="006D738C">
      <w:pPr>
        <w:pStyle w:val="Lijn"/>
      </w:pPr>
      <w:r>
        <w:rPr>
          <w:noProof/>
        </w:rPr>
      </w:r>
      <w:r w:rsidR="00477F09">
        <w:rPr>
          <w:noProof/>
        </w:rPr>
        <w:pict w14:anchorId="0FC683DD">
          <v:rect id="_x0000_i1030" alt="" style="width:453.6pt;height:.05pt;mso-width-percent:0;mso-height-percent:0;mso-width-percent:0;mso-height-percent:0" o:hralign="center" o:hrstd="t" o:hr="t" fillcolor="#aca899" stroked="f"/>
        </w:pict>
      </w:r>
    </w:p>
    <w:p w14:paraId="69214CE1" w14:textId="77777777" w:rsidR="00864D52" w:rsidRPr="0091132D" w:rsidRDefault="00864D52" w:rsidP="00864D52">
      <w:pPr>
        <w:pStyle w:val="Kop2"/>
        <w:rPr>
          <w:lang w:val="nl-BE"/>
        </w:rPr>
      </w:pPr>
      <w:bookmarkStart w:id="17" w:name="_Toc169504116"/>
      <w:bookmarkStart w:id="18" w:name="_Toc170109289"/>
      <w:bookmarkStart w:id="19" w:name="_Toc325380671"/>
      <w:bookmarkStart w:id="20" w:name="_Toc334097206"/>
      <w:bookmarkStart w:id="21" w:name="_Toc334097223"/>
      <w:r>
        <w:rPr>
          <w:lang w:val="nl-BE"/>
        </w:rPr>
        <w:t xml:space="preserve">MIBA </w:t>
      </w:r>
      <w:r w:rsidRPr="0091132D">
        <w:rPr>
          <w:lang w:val="nl-BE"/>
        </w:rPr>
        <w:t>-</w:t>
      </w:r>
      <w:r>
        <w:rPr>
          <w:lang w:val="nl-BE"/>
        </w:rPr>
        <w:t xml:space="preserve"> </w:t>
      </w:r>
      <w:r w:rsidRPr="0091132D">
        <w:rPr>
          <w:lang w:val="nl-BE"/>
        </w:rPr>
        <w:t>posten voor de meetstaat</w:t>
      </w:r>
      <w:bookmarkEnd w:id="17"/>
      <w:bookmarkEnd w:id="18"/>
      <w:bookmarkEnd w:id="19"/>
      <w:bookmarkEnd w:id="20"/>
      <w:bookmarkEnd w:id="21"/>
    </w:p>
    <w:p w14:paraId="3D8F3E70" w14:textId="77777777" w:rsidR="00864D52" w:rsidRPr="0091132D" w:rsidRDefault="00477F09" w:rsidP="00864D52">
      <w:pPr>
        <w:pStyle w:val="Lijn"/>
      </w:pPr>
      <w:r>
        <w:rPr>
          <w:noProof/>
        </w:rPr>
      </w:r>
      <w:r w:rsidR="00477F09">
        <w:rPr>
          <w:noProof/>
        </w:rPr>
        <w:pict w14:anchorId="78B617FF">
          <v:rect id="_x0000_i1031" alt="" style="width:453.6pt;height:.05pt;mso-width-percent:0;mso-height-percent:0;mso-width-percent:0;mso-height-percent:0" o:hralign="center" o:hrstd="t" o:hr="t" fillcolor="#aca899" stroked="f"/>
        </w:pict>
      </w:r>
    </w:p>
    <w:p w14:paraId="3B5B1B57" w14:textId="77777777" w:rsidR="00864D52" w:rsidRPr="00A735FC" w:rsidRDefault="00864D52" w:rsidP="00864D52">
      <w:pPr>
        <w:pStyle w:val="Merk2"/>
      </w:pPr>
      <w:r>
        <w:rPr>
          <w:rStyle w:val="Merk1Char"/>
        </w:rPr>
        <w:t xml:space="preserve">MIBA </w:t>
      </w:r>
      <w:r w:rsidR="00A569B7">
        <w:rPr>
          <w:rStyle w:val="Merk1Char"/>
        </w:rPr>
        <w:t>Therm</w:t>
      </w:r>
      <w:r w:rsidRPr="00A735FC">
        <w:t xml:space="preserve"> - Dubbelwandige</w:t>
      </w:r>
      <w:r>
        <w:t xml:space="preserve"> sectionaalpoort paneeldikte 42 </w:t>
      </w:r>
      <w:r w:rsidRPr="00A735FC">
        <w:t>mm</w:t>
      </w:r>
      <w:r>
        <w:t>, met isolatiewaarde U = 0,52 W/m²K</w:t>
      </w:r>
    </w:p>
    <w:p w14:paraId="3134AB7A" w14:textId="22167DF6" w:rsidR="00864D52" w:rsidRDefault="00864D52" w:rsidP="00864D52">
      <w:pPr>
        <w:pStyle w:val="Kop4"/>
        <w:rPr>
          <w:lang w:val="nl-BE"/>
        </w:rPr>
      </w:pPr>
      <w:r>
        <w:rPr>
          <w:lang w:val="nl-BE"/>
        </w:rPr>
        <w:t>P1</w:t>
      </w:r>
      <w:r>
        <w:rPr>
          <w:lang w:val="nl-BE"/>
        </w:rPr>
        <w:tab/>
      </w:r>
      <w:r>
        <w:rPr>
          <w:snapToGrid w:val="0"/>
          <w:lang w:val="nl-BE"/>
        </w:rPr>
        <w:t xml:space="preserve">Sectionaalpoort [formaat] </w:t>
      </w:r>
      <w:r w:rsidR="00825E46" w:rsidRPr="00F42D15">
        <w:rPr>
          <w:snapToGrid w:val="0"/>
          <w:lang w:val="nl-BE"/>
        </w:rPr>
        <w:t>[kleur zichtzijde]</w:t>
      </w:r>
      <w:r w:rsidR="00C55089" w:rsidRPr="00F42D15">
        <w:rPr>
          <w:snapToGrid w:val="0"/>
          <w:lang w:val="nl-BE"/>
        </w:rPr>
        <w:t xml:space="preserve"> [met elektrische bediening]</w:t>
      </w:r>
      <w:r>
        <w:rPr>
          <w:rStyle w:val="MeetChar"/>
          <w:lang w:val="nl-BE"/>
        </w:rPr>
        <w:tab/>
        <w:t>TP</w:t>
      </w:r>
      <w:r>
        <w:rPr>
          <w:rStyle w:val="MeetChar"/>
          <w:lang w:val="nl-BE"/>
        </w:rPr>
        <w:tab/>
        <w:t>[st]</w:t>
      </w:r>
    </w:p>
    <w:p w14:paraId="4CA33D1D" w14:textId="77777777" w:rsidR="00864D52" w:rsidRPr="000B73DC" w:rsidRDefault="00864D52" w:rsidP="00864D52">
      <w:pPr>
        <w:pStyle w:val="Kop4"/>
        <w:rPr>
          <w:lang w:val="nl-BE"/>
        </w:rPr>
      </w:pPr>
      <w:bookmarkStart w:id="22" w:name="_Toc334097708"/>
      <w:r>
        <w:rPr>
          <w:lang w:val="nl-BE"/>
        </w:rPr>
        <w:t>P2</w:t>
      </w:r>
      <w:r w:rsidRPr="000B73DC">
        <w:rPr>
          <w:lang w:val="nl-BE"/>
        </w:rPr>
        <w:tab/>
      </w:r>
      <w:r>
        <w:rPr>
          <w:lang w:val="nl-BE"/>
        </w:rPr>
        <w:t>Bevestigingsmiddelen</w:t>
      </w:r>
      <w:r w:rsidRPr="000B73DC">
        <w:rPr>
          <w:rStyle w:val="MeetChar"/>
          <w:lang w:val="nl-BE"/>
        </w:rPr>
        <w:tab/>
        <w:t>PM</w:t>
      </w:r>
      <w:r w:rsidRPr="000B73DC">
        <w:rPr>
          <w:rStyle w:val="MeetChar"/>
          <w:lang w:val="nl-BE"/>
        </w:rPr>
        <w:tab/>
        <w:t>[1]</w:t>
      </w:r>
    </w:p>
    <w:p w14:paraId="54BC6157" w14:textId="77777777" w:rsidR="00497175" w:rsidRPr="00497175" w:rsidRDefault="00497175" w:rsidP="00497175">
      <w:pPr>
        <w:pStyle w:val="Kop4"/>
        <w:rPr>
          <w:lang w:val="nl-BE"/>
        </w:rPr>
      </w:pPr>
      <w:r w:rsidRPr="00497175">
        <w:rPr>
          <w:rStyle w:val="OptieChar"/>
          <w:lang w:val="nl-BE"/>
        </w:rPr>
        <w:t>#</w:t>
      </w:r>
      <w:r w:rsidRPr="00497175">
        <w:rPr>
          <w:lang w:val="nl-BE"/>
        </w:rPr>
        <w:t>P3</w:t>
      </w:r>
      <w:r w:rsidRPr="00497175">
        <w:rPr>
          <w:lang w:val="nl-BE"/>
        </w:rPr>
        <w:tab/>
        <w:t>Optie: onder</w:t>
      </w:r>
      <w:r>
        <w:rPr>
          <w:lang w:val="nl-BE"/>
        </w:rPr>
        <w:t>loopbeveiliging</w:t>
      </w:r>
      <w:r w:rsidRPr="00497175">
        <w:rPr>
          <w:rStyle w:val="MeetChar"/>
          <w:lang w:val="nl-BE"/>
        </w:rPr>
        <w:tab/>
        <w:t>TP</w:t>
      </w:r>
      <w:r w:rsidRPr="00497175">
        <w:rPr>
          <w:rStyle w:val="MeetChar"/>
          <w:lang w:val="nl-BE"/>
        </w:rPr>
        <w:tab/>
        <w:t>[st]</w:t>
      </w:r>
    </w:p>
    <w:p w14:paraId="59EF1D72" w14:textId="5E630E53" w:rsidR="00497175" w:rsidRPr="00497175" w:rsidRDefault="00497175" w:rsidP="00497175">
      <w:pPr>
        <w:pStyle w:val="Kop4"/>
        <w:rPr>
          <w:lang w:val="nl-BE"/>
        </w:rPr>
      </w:pPr>
      <w:r w:rsidRPr="00497175">
        <w:rPr>
          <w:rStyle w:val="OptieChar"/>
          <w:lang w:val="nl-BE"/>
        </w:rPr>
        <w:t>#</w:t>
      </w:r>
      <w:r w:rsidRPr="00497175">
        <w:rPr>
          <w:lang w:val="nl-BE"/>
        </w:rPr>
        <w:t>P</w:t>
      </w:r>
      <w:r>
        <w:rPr>
          <w:lang w:val="nl-BE"/>
        </w:rPr>
        <w:t>4</w:t>
      </w:r>
      <w:r w:rsidRPr="00497175">
        <w:rPr>
          <w:lang w:val="nl-BE"/>
        </w:rPr>
        <w:tab/>
        <w:t xml:space="preserve">Optie: </w:t>
      </w:r>
      <w:r>
        <w:rPr>
          <w:lang w:val="nl-BE"/>
        </w:rPr>
        <w:t>inbraakbeveiliging tot 300 kg</w:t>
      </w:r>
      <w:r w:rsidRPr="00497175">
        <w:rPr>
          <w:rStyle w:val="MeetChar"/>
          <w:lang w:val="nl-BE"/>
        </w:rPr>
        <w:tab/>
        <w:t>TP</w:t>
      </w:r>
      <w:r w:rsidRPr="00497175">
        <w:rPr>
          <w:rStyle w:val="MeetChar"/>
          <w:lang w:val="nl-BE"/>
        </w:rPr>
        <w:tab/>
        <w:t>[st]</w:t>
      </w:r>
    </w:p>
    <w:p w14:paraId="2D6C5A8D" w14:textId="4814DC90" w:rsidR="00864D52" w:rsidRPr="00497175" w:rsidRDefault="00864D52" w:rsidP="00864D52">
      <w:pPr>
        <w:pStyle w:val="Kop4"/>
        <w:rPr>
          <w:lang w:val="nl-BE"/>
        </w:rPr>
      </w:pPr>
      <w:r w:rsidRPr="00497175">
        <w:rPr>
          <w:rStyle w:val="OptieChar"/>
          <w:lang w:val="nl-BE"/>
        </w:rPr>
        <w:t>#</w:t>
      </w:r>
      <w:r w:rsidRPr="00497175">
        <w:rPr>
          <w:lang w:val="nl-BE"/>
        </w:rPr>
        <w:t>P</w:t>
      </w:r>
      <w:r w:rsidR="00497175">
        <w:rPr>
          <w:lang w:val="nl-BE"/>
        </w:rPr>
        <w:t>5</w:t>
      </w:r>
      <w:r w:rsidRPr="00497175">
        <w:rPr>
          <w:lang w:val="nl-BE"/>
        </w:rPr>
        <w:tab/>
      </w:r>
      <w:r w:rsidR="00497175" w:rsidRPr="00497175">
        <w:rPr>
          <w:lang w:val="nl-BE"/>
        </w:rPr>
        <w:t xml:space="preserve">Optie: </w:t>
      </w:r>
      <w:r w:rsidR="00497175">
        <w:rPr>
          <w:lang w:val="nl-BE"/>
        </w:rPr>
        <w:t>inbraakbeveiliging tot 450 kg</w:t>
      </w:r>
      <w:r w:rsidRPr="00497175">
        <w:rPr>
          <w:rStyle w:val="MeetChar"/>
          <w:lang w:val="nl-BE"/>
        </w:rPr>
        <w:tab/>
        <w:t>TP</w:t>
      </w:r>
      <w:r w:rsidRPr="00497175">
        <w:rPr>
          <w:rStyle w:val="MeetChar"/>
          <w:lang w:val="nl-BE"/>
        </w:rPr>
        <w:tab/>
        <w:t>[st]</w:t>
      </w:r>
    </w:p>
    <w:bookmarkEnd w:id="22"/>
    <w:p w14:paraId="30DAA4F8" w14:textId="3688AD12" w:rsidR="00CC279D" w:rsidRPr="000B73DC" w:rsidRDefault="00CC279D" w:rsidP="00CC279D">
      <w:pPr>
        <w:pStyle w:val="Kop4"/>
        <w:rPr>
          <w:lang w:val="nl-BE"/>
        </w:rPr>
      </w:pPr>
      <w:r w:rsidRPr="000B73DC">
        <w:rPr>
          <w:rStyle w:val="OptieChar"/>
          <w:lang w:val="nl-BE"/>
        </w:rPr>
        <w:t>#</w:t>
      </w:r>
      <w:r w:rsidR="000D62B7">
        <w:rPr>
          <w:lang w:val="nl-BE"/>
        </w:rPr>
        <w:t>P</w:t>
      </w:r>
      <w:r w:rsidR="00497175">
        <w:rPr>
          <w:lang w:val="nl-BE"/>
        </w:rPr>
        <w:t>6</w:t>
      </w:r>
      <w:r w:rsidRPr="000B73DC">
        <w:rPr>
          <w:lang w:val="nl-BE"/>
        </w:rPr>
        <w:tab/>
      </w:r>
      <w:r>
        <w:rPr>
          <w:snapToGrid w:val="0"/>
          <w:lang w:val="nl-BE"/>
        </w:rPr>
        <w:t>Onderhoudscontract</w:t>
      </w:r>
      <w:r w:rsidRPr="000B73DC">
        <w:rPr>
          <w:snapToGrid w:val="0"/>
          <w:lang w:val="nl-BE"/>
        </w:rPr>
        <w:t xml:space="preserve"> [</w:t>
      </w:r>
      <w:r>
        <w:rPr>
          <w:snapToGrid w:val="0"/>
          <w:lang w:val="nl-BE"/>
        </w:rPr>
        <w:t>looptijd</w:t>
      </w:r>
      <w:r w:rsidRPr="000B73DC">
        <w:rPr>
          <w:snapToGrid w:val="0"/>
          <w:lang w:val="nl-BE"/>
        </w:rPr>
        <w:t>]</w:t>
      </w:r>
      <w:r w:rsidRPr="000B73DC">
        <w:rPr>
          <w:rStyle w:val="MeetChar"/>
          <w:lang w:val="nl-BE"/>
        </w:rPr>
        <w:tab/>
      </w:r>
      <w:r>
        <w:rPr>
          <w:rStyle w:val="MeetChar"/>
          <w:lang w:val="nl-BE"/>
        </w:rPr>
        <w:t>TP</w:t>
      </w:r>
      <w:r>
        <w:rPr>
          <w:rStyle w:val="MeetChar"/>
          <w:lang w:val="nl-BE"/>
        </w:rPr>
        <w:tab/>
        <w:t>[st]</w:t>
      </w:r>
    </w:p>
    <w:p w14:paraId="4EF79E73" w14:textId="77777777" w:rsidR="00864D52" w:rsidRPr="0091132D" w:rsidRDefault="00477F09" w:rsidP="00864D52">
      <w:pPr>
        <w:pStyle w:val="Lijn"/>
      </w:pPr>
      <w:r>
        <w:rPr>
          <w:noProof/>
        </w:rPr>
      </w:r>
      <w:r w:rsidR="00477F09">
        <w:rPr>
          <w:noProof/>
        </w:rPr>
        <w:pict w14:anchorId="758DD91F">
          <v:rect id="_x0000_i1032" alt="" style="width:453.6pt;height:.05pt;mso-width-percent:0;mso-height-percent:0;mso-width-percent:0;mso-height-percent:0" o:hralign="center" o:hrstd="t" o:hr="t" fillcolor="#aca899" stroked="f"/>
        </w:pict>
      </w:r>
    </w:p>
    <w:p w14:paraId="0C869240" w14:textId="77777777" w:rsidR="00864D52" w:rsidRPr="0091132D" w:rsidRDefault="00864D52" w:rsidP="00864D52">
      <w:pPr>
        <w:pStyle w:val="Kop2"/>
        <w:rPr>
          <w:lang w:val="nl-BE"/>
        </w:rPr>
      </w:pPr>
      <w:r>
        <w:rPr>
          <w:lang w:val="nl-BE"/>
        </w:rPr>
        <w:t>Normverwijzingen</w:t>
      </w:r>
    </w:p>
    <w:p w14:paraId="21A54704" w14:textId="77777777" w:rsidR="00864D52" w:rsidRPr="0091132D" w:rsidRDefault="00477F09" w:rsidP="00864D52">
      <w:pPr>
        <w:pStyle w:val="Lijn"/>
      </w:pPr>
      <w:r>
        <w:rPr>
          <w:noProof/>
        </w:rPr>
      </w:r>
      <w:r w:rsidR="00477F09">
        <w:rPr>
          <w:noProof/>
        </w:rPr>
        <w:pict w14:anchorId="7CA26D13">
          <v:rect id="_x0000_i1033" alt="" style="width:453.6pt;height:.05pt;mso-width-percent:0;mso-height-percent:0;mso-width-percent:0;mso-height-percent:0" o:hralign="center" o:hrstd="t" o:hr="t" fillcolor="#aca899" stroked="f"/>
        </w:pict>
      </w:r>
    </w:p>
    <w:p w14:paraId="5CA22CE8" w14:textId="77777777" w:rsidR="00864D52" w:rsidRDefault="00864D52" w:rsidP="00864D52">
      <w:pPr>
        <w:pStyle w:val="Kop5"/>
        <w:rPr>
          <w:lang w:val="nl-BE"/>
        </w:rPr>
      </w:pPr>
      <w:r w:rsidRPr="00C55089">
        <w:rPr>
          <w:rStyle w:val="Kop5BlauwChar"/>
          <w:lang w:val="nl-BE"/>
        </w:rPr>
        <w:t>.30.</w:t>
      </w:r>
      <w:r>
        <w:rPr>
          <w:lang w:val="nl-BE"/>
        </w:rPr>
        <w:tab/>
        <w:t>MATERIALEN</w:t>
      </w:r>
    </w:p>
    <w:p w14:paraId="54A1B2EC" w14:textId="77777777" w:rsidR="00864D52" w:rsidRPr="0091132D" w:rsidRDefault="00864D52" w:rsidP="00864D52">
      <w:pPr>
        <w:pStyle w:val="Kop7"/>
        <w:rPr>
          <w:lang w:val="nl-BE"/>
        </w:rPr>
      </w:pPr>
      <w:r w:rsidRPr="0091132D">
        <w:rPr>
          <w:lang w:val="nl-BE"/>
        </w:rPr>
        <w:t>.30.30.</w:t>
      </w:r>
      <w:r w:rsidRPr="0091132D">
        <w:rPr>
          <w:lang w:val="nl-BE"/>
        </w:rPr>
        <w:tab/>
        <w:t>Normen en technische referentiedocumenten:</w:t>
      </w:r>
    </w:p>
    <w:p w14:paraId="5A59DE20" w14:textId="77777777" w:rsidR="00864D52" w:rsidRPr="0091132D" w:rsidRDefault="00864D52" w:rsidP="00864D52">
      <w:pPr>
        <w:pStyle w:val="Kop8"/>
        <w:rPr>
          <w:lang w:val="nl-BE"/>
        </w:rPr>
      </w:pPr>
      <w:r w:rsidRPr="0091132D">
        <w:rPr>
          <w:lang w:val="nl-BE"/>
        </w:rPr>
        <w:t>.30.31.</w:t>
      </w:r>
      <w:r w:rsidRPr="0091132D">
        <w:rPr>
          <w:lang w:val="nl-BE"/>
        </w:rPr>
        <w:tab/>
        <w:t>Bekrachtigde normen:</w:t>
      </w:r>
    </w:p>
    <w:p w14:paraId="44AB5C06" w14:textId="77777777" w:rsidR="00864D52" w:rsidRPr="0091132D" w:rsidRDefault="00864D52" w:rsidP="00314D38">
      <w:pPr>
        <w:pStyle w:val="83Normen"/>
      </w:pPr>
      <w:r w:rsidRPr="0091132D">
        <w:rPr>
          <w:color w:val="FF0000"/>
        </w:rPr>
        <w:t>&gt;</w:t>
      </w:r>
      <w:hyperlink r:id="rId9" w:history="1">
        <w:r w:rsidRPr="0091132D">
          <w:rPr>
            <w:rStyle w:val="Hyperlink"/>
            <w:szCs w:val="16"/>
          </w:rPr>
          <w:t>NBN EN 13241-1+A1:2011</w:t>
        </w:r>
      </w:hyperlink>
      <w:r w:rsidRPr="0091132D">
        <w:t xml:space="preserve"> - R - NL,FR,EN - Industriële, </w:t>
      </w:r>
      <w:r w:rsidRPr="00314D38">
        <w:t>commerciële en garage</w:t>
      </w:r>
      <w:r w:rsidRPr="0091132D">
        <w:t>deuren en -poorten - Productnorm - Deel 1: Producten zonder brand- of rookwerende kenmerken = EN 13241-1:2003+A1:2011 [1e uitg.] [ICS: 91.090]</w:t>
      </w:r>
    </w:p>
    <w:p w14:paraId="7CF62951" w14:textId="77777777" w:rsidR="00864D52" w:rsidRPr="0091132D" w:rsidRDefault="00864D52" w:rsidP="00864D52">
      <w:pPr>
        <w:pStyle w:val="Kop8"/>
        <w:rPr>
          <w:lang w:val="nl-BE"/>
        </w:rPr>
      </w:pPr>
      <w:r w:rsidRPr="0091132D">
        <w:rPr>
          <w:lang w:val="nl-BE"/>
        </w:rPr>
        <w:t>.30.32.</w:t>
      </w:r>
      <w:r w:rsidRPr="0091132D">
        <w:rPr>
          <w:lang w:val="nl-BE"/>
        </w:rPr>
        <w:tab/>
        <w:t>Geregistreerde normen:</w:t>
      </w:r>
    </w:p>
    <w:p w14:paraId="0A9C1226" w14:textId="77777777" w:rsidR="00864D52" w:rsidRPr="0091132D" w:rsidRDefault="00864D52" w:rsidP="00314D38">
      <w:pPr>
        <w:pStyle w:val="83Normen"/>
      </w:pPr>
      <w:r w:rsidRPr="0091132D">
        <w:rPr>
          <w:color w:val="FF0000"/>
        </w:rPr>
        <w:t>&gt;</w:t>
      </w:r>
      <w:hyperlink r:id="rId10" w:history="1">
        <w:r w:rsidRPr="0091132D">
          <w:rPr>
            <w:rStyle w:val="Hyperlink"/>
            <w:szCs w:val="16"/>
          </w:rPr>
          <w:t>NBN ISO 1804:1992</w:t>
        </w:r>
      </w:hyperlink>
      <w:r w:rsidRPr="0091132D">
        <w:t xml:space="preserve"> - R - FR,EN - Deuren - Woordenlijst [1e uitg.] [ICS 01.040.91, 91.060.50]</w:t>
      </w:r>
    </w:p>
    <w:p w14:paraId="2070E9E3" w14:textId="77777777" w:rsidR="00864D52" w:rsidRPr="0091132D" w:rsidRDefault="00864D52" w:rsidP="00314D38">
      <w:pPr>
        <w:pStyle w:val="83Normen"/>
      </w:pPr>
      <w:r w:rsidRPr="0091132D">
        <w:rPr>
          <w:color w:val="FF0000"/>
        </w:rPr>
        <w:t>&gt;</w:t>
      </w:r>
      <w:hyperlink r:id="rId11" w:history="1">
        <w:r w:rsidRPr="0091132D">
          <w:rPr>
            <w:rStyle w:val="Hyperlink"/>
            <w:szCs w:val="16"/>
          </w:rPr>
          <w:t>NBN EN 12433-1:1999</w:t>
        </w:r>
      </w:hyperlink>
      <w:r w:rsidRPr="0091132D">
        <w:t xml:space="preserve"> - R - FR,EN - Industriële, bedrijfs- en garagedeuren en hekken - Termen en definities - Deel 1: Soorten deuren = EN 12433-1:1999 [1e uitg.] [ICS: 01.040.91, 91.060.50]</w:t>
      </w:r>
    </w:p>
    <w:p w14:paraId="26C97824" w14:textId="77777777" w:rsidR="00864D52" w:rsidRPr="0091132D" w:rsidRDefault="00864D52" w:rsidP="00314D38">
      <w:pPr>
        <w:pStyle w:val="83Normen"/>
      </w:pPr>
      <w:r w:rsidRPr="0091132D">
        <w:rPr>
          <w:color w:val="FF0000"/>
        </w:rPr>
        <w:t>&gt;</w:t>
      </w:r>
      <w:hyperlink r:id="rId12" w:history="1">
        <w:r w:rsidRPr="0091132D">
          <w:rPr>
            <w:rStyle w:val="Hyperlink"/>
            <w:szCs w:val="16"/>
          </w:rPr>
          <w:t>NBN EN 12433-2:1999</w:t>
        </w:r>
      </w:hyperlink>
      <w:r w:rsidRPr="0091132D">
        <w:t xml:space="preserve"> - R - FR,EN - Industriële, bedrijfs- en garagedeuren en hekken - Termen en definities - Deel 2: Onderdelen van deuren = EN 12433-2:1999 [1e uitg.] [ICS: 01.040.91, 91.060.50]</w:t>
      </w:r>
    </w:p>
    <w:p w14:paraId="1A12CC48" w14:textId="77777777" w:rsidR="00864D52" w:rsidRPr="000B73DC" w:rsidRDefault="00864D52" w:rsidP="00864D52">
      <w:pPr>
        <w:pStyle w:val="Kop7"/>
        <w:rPr>
          <w:lang w:val="nl-BE"/>
        </w:rPr>
      </w:pPr>
      <w:r w:rsidRPr="000B73DC">
        <w:rPr>
          <w:lang w:val="nl-BE"/>
        </w:rPr>
        <w:t>.31.50.</w:t>
      </w:r>
      <w:r w:rsidRPr="000B73DC">
        <w:rPr>
          <w:lang w:val="nl-BE"/>
        </w:rPr>
        <w:tab/>
        <w:t>Prestatiekenmerken:</w:t>
      </w:r>
    </w:p>
    <w:p w14:paraId="5E339968" w14:textId="77777777" w:rsidR="00864D52" w:rsidRPr="000B73DC" w:rsidRDefault="00864D52" w:rsidP="00314D38">
      <w:pPr>
        <w:pStyle w:val="83Normen"/>
      </w:pPr>
      <w:r w:rsidRPr="000B73DC">
        <w:rPr>
          <w:color w:val="FF0000"/>
        </w:rPr>
        <w:t>&gt;</w:t>
      </w:r>
      <w:hyperlink r:id="rId13" w:history="1">
        <w:r w:rsidRPr="000B73DC">
          <w:rPr>
            <w:rStyle w:val="Hyperlink"/>
            <w:szCs w:val="16"/>
          </w:rPr>
          <w:t>NBN EN 13241-1+A1:2011</w:t>
        </w:r>
      </w:hyperlink>
      <w:r w:rsidRPr="000B73DC">
        <w:t xml:space="preserve"> - R - NL,FR</w:t>
      </w:r>
      <w:r w:rsidRPr="005149FB">
        <w:t>,EN - Industriële,</w:t>
      </w:r>
      <w:r w:rsidRPr="000B73DC">
        <w:t xml:space="preserve"> commerciële en garagedeuren en -poorten - Productnorm - Deel 1: Producten zonder brand- of rookwerende kenmerken = EN 13241-1:2003+A1:2011 [1e uitg.] [ICS: 91.090]</w:t>
      </w:r>
    </w:p>
    <w:p w14:paraId="7C910DE8" w14:textId="77777777" w:rsidR="00864D52" w:rsidRPr="000B73DC" w:rsidRDefault="00864D52" w:rsidP="00314D38">
      <w:pPr>
        <w:pStyle w:val="83Normen"/>
      </w:pPr>
      <w:r w:rsidRPr="000B73DC">
        <w:rPr>
          <w:color w:val="FF0000"/>
        </w:rPr>
        <w:t>&gt;</w:t>
      </w:r>
      <w:hyperlink r:id="rId14" w:history="1">
        <w:r w:rsidRPr="000B73DC">
          <w:rPr>
            <w:rStyle w:val="Hyperlink"/>
            <w:szCs w:val="16"/>
          </w:rPr>
          <w:t>NBN EN 12424:2000</w:t>
        </w:r>
      </w:hyperlink>
      <w:r w:rsidRPr="000B73DC">
        <w:t xml:space="preserve"> - R - FR,EN - Industriële, bedrijfs- en garagedeuren en -poorten - </w:t>
      </w:r>
      <w:r>
        <w:t>Weerstand tegen windbelasting – Classificatie = EN 12424:2000 [1e uitg</w:t>
      </w:r>
      <w:r w:rsidRPr="000B73DC">
        <w:t>.] [ICIS 91.060.50]</w:t>
      </w:r>
    </w:p>
    <w:p w14:paraId="63CF8965" w14:textId="77777777" w:rsidR="00864D52" w:rsidRPr="000B73DC" w:rsidRDefault="00864D52" w:rsidP="00314D38">
      <w:pPr>
        <w:pStyle w:val="83Normen"/>
      </w:pPr>
      <w:r w:rsidRPr="000B73DC">
        <w:rPr>
          <w:bCs/>
          <w:color w:val="FF0000"/>
        </w:rPr>
        <w:t>&gt;</w:t>
      </w:r>
      <w:hyperlink r:id="rId15" w:history="1">
        <w:r w:rsidRPr="000B73DC">
          <w:rPr>
            <w:rStyle w:val="Hyperlink"/>
            <w:szCs w:val="16"/>
          </w:rPr>
          <w:t>NBN EN 12425:2000</w:t>
        </w:r>
      </w:hyperlink>
      <w:r w:rsidRPr="000B73DC">
        <w:t xml:space="preserve"> - R - FR,EN - Industriële, bedrijfs- en garagedeuren en hekken - Weerstand tegen het </w:t>
      </w:r>
      <w:r>
        <w:t>binnendringen van water - Classificatie = EN 12425:2000 [1e uitg</w:t>
      </w:r>
      <w:r w:rsidRPr="000B73DC">
        <w:t>.] [ICS: 91.060.50]</w:t>
      </w:r>
    </w:p>
    <w:p w14:paraId="2BD6DB4F" w14:textId="77777777" w:rsidR="00864D52" w:rsidRPr="000B73DC" w:rsidRDefault="00864D52" w:rsidP="00314D38">
      <w:pPr>
        <w:pStyle w:val="83Normen"/>
      </w:pPr>
      <w:r w:rsidRPr="000B73DC">
        <w:rPr>
          <w:bCs/>
          <w:color w:val="FF0000"/>
        </w:rPr>
        <w:t>&gt;</w:t>
      </w:r>
      <w:hyperlink r:id="rId16" w:history="1">
        <w:r w:rsidRPr="000B73DC">
          <w:rPr>
            <w:rStyle w:val="Hyperlink"/>
            <w:szCs w:val="16"/>
          </w:rPr>
          <w:t>NBN EN 12426:2000</w:t>
        </w:r>
      </w:hyperlink>
      <w:r w:rsidRPr="000B73DC">
        <w:t xml:space="preserve"> - R - FR,EN - Industriële, bedrijfs- en garagedeuren en -poorten - </w:t>
      </w:r>
      <w:r>
        <w:t>Luchtdoorlatendheid - Classificatie = EN 12426:2000 [1e uitg</w:t>
      </w:r>
      <w:r w:rsidRPr="000B73DC">
        <w:t>.] [ICS: 91.060.50]</w:t>
      </w:r>
    </w:p>
    <w:p w14:paraId="6CA82396" w14:textId="77777777" w:rsidR="00864D52" w:rsidRPr="000B73DC" w:rsidRDefault="00864D52" w:rsidP="00314D38">
      <w:pPr>
        <w:pStyle w:val="83Normen"/>
      </w:pPr>
      <w:r w:rsidRPr="000B73DC">
        <w:rPr>
          <w:color w:val="FF0000"/>
        </w:rPr>
        <w:t>&gt;</w:t>
      </w:r>
      <w:hyperlink r:id="rId17" w:history="1">
        <w:r w:rsidRPr="000B73DC">
          <w:rPr>
            <w:rStyle w:val="Hyperlink"/>
            <w:szCs w:val="16"/>
          </w:rPr>
          <w:t>NBN EN 13241-1+A1:2011</w:t>
        </w:r>
      </w:hyperlink>
      <w:r w:rsidRPr="000B73DC">
        <w:t xml:space="preserve"> - R - NL,FR,EN - Industriële, commerciële en garagedeuren en -poorten - Productnorm - Deel 1: Producten zonder brand- of rookwerende kenmerken = EN 13241-1:2003+A1:2011 [1e uitg.] [ICS: 91.090]</w:t>
      </w:r>
    </w:p>
    <w:p w14:paraId="096A330C" w14:textId="77777777" w:rsidR="00864D52" w:rsidRPr="000B73DC" w:rsidRDefault="00864D52" w:rsidP="00314D38">
      <w:pPr>
        <w:pStyle w:val="83Normen"/>
      </w:pPr>
      <w:r w:rsidRPr="000B73DC">
        <w:rPr>
          <w:bCs/>
          <w:color w:val="FF0000"/>
        </w:rPr>
        <w:t>&gt;</w:t>
      </w:r>
      <w:hyperlink r:id="rId18" w:history="1">
        <w:r w:rsidRPr="000B73DC">
          <w:rPr>
            <w:rStyle w:val="Hyperlink"/>
            <w:szCs w:val="16"/>
          </w:rPr>
          <w:t>NBN EN ISO 717-1/A1:2006</w:t>
        </w:r>
      </w:hyperlink>
      <w:r w:rsidRPr="000B73DC">
        <w:t xml:space="preserve"> - R - EN - Geluidleer - Bepaling van de geluidisolatie in gebouwen en van gebouwdelen - Deel 1: Luchtgeluidisolatie - Amendement 1: Afrondingsregels verwant aan eengetalsaanduiding en eengetalsgrootheden (ISO 717-1:1996/AM 1:2006) [1e uitg.] [ICS: 91.120.20]</w:t>
      </w:r>
    </w:p>
    <w:p w14:paraId="4A350915" w14:textId="77777777" w:rsidR="00864D52" w:rsidRDefault="00864D52" w:rsidP="00314D38">
      <w:pPr>
        <w:pStyle w:val="83Normen"/>
      </w:pPr>
      <w:r w:rsidRPr="000B73DC">
        <w:rPr>
          <w:color w:val="FF0000"/>
        </w:rPr>
        <w:t>&gt;</w:t>
      </w:r>
      <w:hyperlink r:id="rId19" w:history="1">
        <w:r w:rsidRPr="000B73DC">
          <w:rPr>
            <w:rStyle w:val="Hyperlink"/>
            <w:szCs w:val="16"/>
          </w:rPr>
          <w:t>NBN EN 13241-1+A1:2011</w:t>
        </w:r>
      </w:hyperlink>
      <w:r w:rsidRPr="000B73DC">
        <w:t xml:space="preserve"> - R - NL,FR,EN - Industriële, commerciële en garagedeuren en -poorten - Productnorm - Deel 1: Producten zonder brand- of rookwerende kenmerken = EN 13241-1:2003+A1:2011 [1e uitg.] [ICS: 91.090]</w:t>
      </w:r>
    </w:p>
    <w:p w14:paraId="6FAA4D88" w14:textId="77777777" w:rsidR="00864D52" w:rsidRDefault="00864D52" w:rsidP="00864D52">
      <w:pPr>
        <w:pStyle w:val="Kop5"/>
        <w:rPr>
          <w:lang w:val="nl-BE"/>
        </w:rPr>
      </w:pPr>
      <w:r w:rsidRPr="00C55089">
        <w:rPr>
          <w:rStyle w:val="Kop5BlauwChar"/>
          <w:lang w:val="nl-BE"/>
        </w:rPr>
        <w:t>.40.</w:t>
      </w:r>
      <w:r w:rsidRPr="000B73DC">
        <w:rPr>
          <w:lang w:val="nl-BE"/>
        </w:rPr>
        <w:tab/>
        <w:t>UITVOERING</w:t>
      </w:r>
    </w:p>
    <w:p w14:paraId="736D519D" w14:textId="77777777" w:rsidR="00864D52" w:rsidRPr="000B73DC" w:rsidRDefault="00864D52" w:rsidP="00864D52">
      <w:pPr>
        <w:pStyle w:val="Kop8"/>
        <w:rPr>
          <w:lang w:val="nl-BE"/>
        </w:rPr>
      </w:pPr>
      <w:r w:rsidRPr="000B73DC">
        <w:rPr>
          <w:lang w:val="nl-BE"/>
        </w:rPr>
        <w:t>.41.32.</w:t>
      </w:r>
      <w:r w:rsidRPr="000B73DC">
        <w:rPr>
          <w:lang w:val="nl-BE"/>
        </w:rPr>
        <w:tab/>
        <w:t>Geregistreerde normen:</w:t>
      </w:r>
    </w:p>
    <w:p w14:paraId="43E0F3F0" w14:textId="77777777" w:rsidR="00864D52" w:rsidRPr="000B73DC" w:rsidRDefault="00864D52" w:rsidP="00314D38">
      <w:pPr>
        <w:pStyle w:val="83Normen"/>
      </w:pPr>
      <w:r w:rsidRPr="000B73DC">
        <w:rPr>
          <w:color w:val="FF0000"/>
        </w:rPr>
        <w:t>&gt;</w:t>
      </w:r>
      <w:hyperlink r:id="rId20" w:history="1">
        <w:r w:rsidRPr="000B73DC">
          <w:rPr>
            <w:rStyle w:val="Hyperlink"/>
            <w:szCs w:val="16"/>
          </w:rPr>
          <w:t>NBN EN 12635+A1:2009</w:t>
        </w:r>
      </w:hyperlink>
      <w:r w:rsidRPr="000B73DC">
        <w:t xml:space="preserve"> - R - FR,EN - Industriële, bedrijfs- en garagedeuren en hekken - Installatie en gebruik = EN 12635:2002+A1:2008 [2e uitg.] [ICS: 91.060.50]</w:t>
      </w:r>
    </w:p>
    <w:p w14:paraId="27FB1A6D" w14:textId="77777777" w:rsidR="00864D52" w:rsidRPr="000B73DC" w:rsidRDefault="00864D52" w:rsidP="00314D38">
      <w:pPr>
        <w:pStyle w:val="83Normen"/>
      </w:pPr>
      <w:r w:rsidRPr="000B73DC">
        <w:rPr>
          <w:color w:val="FF0000"/>
        </w:rPr>
        <w:t>&gt;</w:t>
      </w:r>
      <w:hyperlink r:id="rId21" w:history="1">
        <w:r w:rsidRPr="000B73DC">
          <w:rPr>
            <w:rStyle w:val="Hyperlink"/>
            <w:szCs w:val="16"/>
          </w:rPr>
          <w:t>NBN EN 12046-2:2000</w:t>
        </w:r>
      </w:hyperlink>
      <w:r w:rsidRPr="000B73DC">
        <w:t xml:space="preserve"> - R - FR,EN - Bedieningskrachten - Beproevingsmethode - Deel 2: Deuren = EN 12046-2:2000 [1e uitg.] [ICS: 91.060.50]</w:t>
      </w:r>
    </w:p>
    <w:p w14:paraId="67319213" w14:textId="77777777" w:rsidR="00864D52" w:rsidRPr="000B73DC" w:rsidRDefault="00864D52" w:rsidP="00864D52">
      <w:pPr>
        <w:pStyle w:val="Kop8"/>
        <w:rPr>
          <w:lang w:val="nl-BE"/>
        </w:rPr>
      </w:pPr>
      <w:r w:rsidRPr="000B73DC">
        <w:rPr>
          <w:lang w:val="nl-BE"/>
        </w:rPr>
        <w:t>.41.34.</w:t>
      </w:r>
      <w:r w:rsidRPr="000B73DC">
        <w:rPr>
          <w:lang w:val="nl-BE"/>
        </w:rPr>
        <w:tab/>
        <w:t>STS’</w:t>
      </w:r>
      <w:r>
        <w:rPr>
          <w:lang w:val="nl-BE"/>
        </w:rPr>
        <w:t>en</w:t>
      </w:r>
      <w:r w:rsidRPr="000B73DC">
        <w:rPr>
          <w:lang w:val="nl-BE"/>
        </w:rPr>
        <w:t>:</w:t>
      </w:r>
    </w:p>
    <w:p w14:paraId="73BDD1DE" w14:textId="77777777" w:rsidR="00864D52" w:rsidRPr="000B73DC" w:rsidRDefault="00864D52" w:rsidP="00314D38">
      <w:pPr>
        <w:pStyle w:val="83Normen"/>
      </w:pPr>
      <w:r w:rsidRPr="000B73DC">
        <w:rPr>
          <w:color w:val="FF0000"/>
          <w:szCs w:val="16"/>
        </w:rPr>
        <w:t>&gt;</w:t>
      </w:r>
      <w:hyperlink r:id="rId22" w:history="1">
        <w:r w:rsidRPr="000B73DC">
          <w:rPr>
            <w:rStyle w:val="Hyperlink"/>
          </w:rPr>
          <w:t>STS 52:2005</w:t>
        </w:r>
      </w:hyperlink>
      <w:r w:rsidRPr="000B73DC">
        <w:t xml:space="preserve"> - Buitenschrijnwerk - Algemene voorschriften [PDF]</w:t>
      </w:r>
    </w:p>
    <w:p w14:paraId="54293239" w14:textId="77777777" w:rsidR="00864D52" w:rsidRPr="000B73DC" w:rsidRDefault="00864D52" w:rsidP="00314D38">
      <w:pPr>
        <w:pStyle w:val="83Normen"/>
      </w:pPr>
      <w:r w:rsidRPr="000B73DC">
        <w:rPr>
          <w:color w:val="FF0000"/>
          <w:szCs w:val="16"/>
        </w:rPr>
        <w:t>&gt;</w:t>
      </w:r>
      <w:r w:rsidRPr="000B73DC">
        <w:t>STS 53.1:2006 - Deuren [</w:t>
      </w:r>
      <w:hyperlink r:id="rId23" w:history="1">
        <w:r w:rsidRPr="000B73DC">
          <w:rPr>
            <w:rStyle w:val="Hyperlink"/>
          </w:rPr>
          <w:t>FOD Economie portaal</w:t>
        </w:r>
      </w:hyperlink>
      <w:r w:rsidRPr="000B73DC">
        <w:t>]</w:t>
      </w:r>
    </w:p>
    <w:p w14:paraId="4B78A938" w14:textId="77777777" w:rsidR="00864D52" w:rsidRPr="000B73DC" w:rsidRDefault="00864D52" w:rsidP="00864D52">
      <w:pPr>
        <w:pStyle w:val="Kop8"/>
        <w:rPr>
          <w:lang w:val="nl-BE"/>
        </w:rPr>
      </w:pPr>
      <w:r w:rsidRPr="000B73DC">
        <w:rPr>
          <w:lang w:val="nl-BE"/>
        </w:rPr>
        <w:t>.41.35.</w:t>
      </w:r>
      <w:r w:rsidRPr="000B73DC">
        <w:rPr>
          <w:lang w:val="nl-BE"/>
        </w:rPr>
        <w:tab/>
        <w:t>TV’s:</w:t>
      </w:r>
    </w:p>
    <w:p w14:paraId="6F00B47D" w14:textId="77777777" w:rsidR="00864D52" w:rsidRPr="000B73DC" w:rsidRDefault="00864D52" w:rsidP="00314D38">
      <w:pPr>
        <w:pStyle w:val="83Normen"/>
      </w:pPr>
      <w:r w:rsidRPr="000B73DC">
        <w:rPr>
          <w:color w:val="FF0000"/>
          <w:szCs w:val="16"/>
        </w:rPr>
        <w:t>&gt;</w:t>
      </w:r>
      <w:hyperlink r:id="rId24" w:history="1">
        <w:r w:rsidRPr="000B73DC">
          <w:rPr>
            <w:rStyle w:val="Hyperlink"/>
          </w:rPr>
          <w:t>TV 188:1993</w:t>
        </w:r>
      </w:hyperlink>
      <w:r w:rsidRPr="000B73DC">
        <w:t xml:space="preserve"> - Plaatsen van buitenschrijnwerk [</w:t>
      </w:r>
      <w:hyperlink r:id="rId25" w:history="1">
        <w:r w:rsidRPr="000B73DC">
          <w:rPr>
            <w:rStyle w:val="Hyperlink"/>
          </w:rPr>
          <w:t>WTCB</w:t>
        </w:r>
      </w:hyperlink>
      <w:r w:rsidRPr="000B73DC">
        <w:t>]</w:t>
      </w:r>
    </w:p>
    <w:p w14:paraId="091915E0" w14:textId="77777777" w:rsidR="00864D52" w:rsidRPr="000B73DC" w:rsidRDefault="00864D52" w:rsidP="00864D52">
      <w:pPr>
        <w:pStyle w:val="Kop8"/>
        <w:rPr>
          <w:lang w:val="nl-BE"/>
        </w:rPr>
      </w:pPr>
      <w:r w:rsidRPr="000B73DC">
        <w:rPr>
          <w:lang w:val="nl-BE"/>
        </w:rPr>
        <w:t>.41.38.</w:t>
      </w:r>
      <w:r w:rsidRPr="000B73DC">
        <w:rPr>
          <w:lang w:val="nl-BE"/>
        </w:rPr>
        <w:tab/>
        <w:t>Andere technische documenten:</w:t>
      </w:r>
    </w:p>
    <w:p w14:paraId="2268EC99" w14:textId="77777777" w:rsidR="00864D52" w:rsidRPr="000B73DC" w:rsidRDefault="00864D52" w:rsidP="00314D38">
      <w:pPr>
        <w:pStyle w:val="83Normen"/>
      </w:pPr>
      <w:r w:rsidRPr="000B73DC">
        <w:rPr>
          <w:color w:val="FF0000"/>
          <w:szCs w:val="16"/>
        </w:rPr>
        <w:t>&gt;</w:t>
      </w:r>
      <w:r w:rsidRPr="000B73DC">
        <w:t>CEN/TC 33 - Doors, windows, shutters, building hardware and curtain walling</w:t>
      </w:r>
    </w:p>
    <w:p w14:paraId="2E49623B" w14:textId="77777777" w:rsidR="00864D52" w:rsidRPr="0091132D" w:rsidRDefault="00477F09" w:rsidP="00864D52">
      <w:pPr>
        <w:pStyle w:val="Lijn"/>
      </w:pPr>
      <w:r>
        <w:rPr>
          <w:noProof/>
        </w:rPr>
      </w:r>
      <w:r w:rsidR="00477F09">
        <w:rPr>
          <w:noProof/>
        </w:rPr>
        <w:pict w14:anchorId="64AFD49E">
          <v:rect id="_x0000_i1034" alt="" style="width:453.6pt;height:.05pt;mso-width-percent:0;mso-height-percent:0;mso-width-percent:0;mso-height-percent:0" o:hralign="center" o:hrstd="t" o:hr="t" fillcolor="#aca899" stroked="f"/>
        </w:pict>
      </w:r>
    </w:p>
    <w:p w14:paraId="504A3132" w14:textId="77777777" w:rsidR="00864D52" w:rsidRPr="0091132D" w:rsidRDefault="00864D52" w:rsidP="00864D52">
      <w:pPr>
        <w:pStyle w:val="80"/>
        <w:rPr>
          <w:rStyle w:val="Merk"/>
        </w:rPr>
      </w:pPr>
      <w:r>
        <w:rPr>
          <w:rStyle w:val="Merk"/>
        </w:rPr>
        <w:t>MIBA Poorten / Portes</w:t>
      </w:r>
    </w:p>
    <w:p w14:paraId="494E3B1B" w14:textId="77777777" w:rsidR="00864D52" w:rsidRPr="0091132D" w:rsidRDefault="00864D52" w:rsidP="00864D52">
      <w:pPr>
        <w:pStyle w:val="80"/>
      </w:pPr>
      <w:r>
        <w:t>Begijnenmeers 12</w:t>
      </w:r>
    </w:p>
    <w:p w14:paraId="593E62E2" w14:textId="77777777" w:rsidR="00864D52" w:rsidRPr="0091132D" w:rsidRDefault="00864D52" w:rsidP="00864D52">
      <w:pPr>
        <w:pStyle w:val="80"/>
      </w:pPr>
      <w:r w:rsidRPr="0091132D">
        <w:t xml:space="preserve">BE </w:t>
      </w:r>
      <w:r>
        <w:t>1770 Liedekerke</w:t>
      </w:r>
    </w:p>
    <w:p w14:paraId="49645D68" w14:textId="77777777" w:rsidR="00864D52" w:rsidRPr="00B43FDC" w:rsidRDefault="00864D52" w:rsidP="00864D52">
      <w:pPr>
        <w:pStyle w:val="80"/>
        <w:rPr>
          <w:lang w:val="fr-BE"/>
        </w:rPr>
      </w:pPr>
      <w:r w:rsidRPr="00B43FDC">
        <w:rPr>
          <w:lang w:val="fr-BE"/>
        </w:rPr>
        <w:t>Tel.: 05</w:t>
      </w:r>
      <w:r>
        <w:rPr>
          <w:lang w:val="fr-BE"/>
        </w:rPr>
        <w:t>3 68 26 59</w:t>
      </w:r>
    </w:p>
    <w:p w14:paraId="2A602870" w14:textId="77777777" w:rsidR="00864D52" w:rsidRDefault="00864D52" w:rsidP="00864D52">
      <w:pPr>
        <w:pStyle w:val="80"/>
        <w:rPr>
          <w:lang w:val="fr-BE"/>
        </w:rPr>
      </w:pPr>
      <w:r w:rsidRPr="00B43FDC">
        <w:rPr>
          <w:lang w:val="fr-BE"/>
        </w:rPr>
        <w:t>Fax.: 05</w:t>
      </w:r>
      <w:r>
        <w:rPr>
          <w:lang w:val="fr-BE"/>
        </w:rPr>
        <w:t>3 61 01 21</w:t>
      </w:r>
    </w:p>
    <w:p w14:paraId="45FC195E" w14:textId="77777777" w:rsidR="00864D52" w:rsidRDefault="00477F09" w:rsidP="00864D52">
      <w:pPr>
        <w:pStyle w:val="80"/>
        <w:rPr>
          <w:lang w:val="fr-BE"/>
        </w:rPr>
      </w:pPr>
      <w:hyperlink r:id="rId26" w:history="1">
        <w:r w:rsidR="00864D52" w:rsidRPr="00423234">
          <w:rPr>
            <w:rStyle w:val="Hyperlink"/>
            <w:lang w:val="fr-BE"/>
          </w:rPr>
          <w:t>info@miba.be</w:t>
        </w:r>
      </w:hyperlink>
    </w:p>
    <w:p w14:paraId="73660C54" w14:textId="77777777" w:rsidR="00864D52" w:rsidRDefault="00477F09" w:rsidP="00864D52">
      <w:pPr>
        <w:pStyle w:val="80"/>
        <w:rPr>
          <w:lang w:val="fr-BE"/>
        </w:rPr>
      </w:pPr>
      <w:hyperlink r:id="rId27" w:history="1">
        <w:r w:rsidR="00864D52" w:rsidRPr="00423234">
          <w:rPr>
            <w:rStyle w:val="Hyperlink"/>
            <w:lang w:val="fr-BE"/>
          </w:rPr>
          <w:t>www.miba.be</w:t>
        </w:r>
      </w:hyperlink>
    </w:p>
    <w:p w14:paraId="2CF3E2E9" w14:textId="77777777" w:rsidR="00864D52" w:rsidRPr="00B66C68" w:rsidRDefault="00864D52" w:rsidP="00864D52">
      <w:pPr>
        <w:pStyle w:val="80"/>
        <w:rPr>
          <w:lang w:val="fr-BE"/>
        </w:rPr>
      </w:pPr>
    </w:p>
    <w:p w14:paraId="2354C9CE" w14:textId="77777777" w:rsidR="00FB0F93" w:rsidRPr="00C55089" w:rsidRDefault="00FB0F93" w:rsidP="00864D52">
      <w:pPr>
        <w:pStyle w:val="80"/>
        <w:ind w:left="0"/>
        <w:rPr>
          <w:lang w:val="en-US"/>
        </w:rPr>
      </w:pPr>
    </w:p>
    <w:sectPr w:rsidR="00FB0F93" w:rsidRPr="00C55089" w:rsidSect="002A7F3A">
      <w:headerReference w:type="default" r:id="rId28"/>
      <w:footerReference w:type="default" r:id="rId29"/>
      <w:pgSz w:w="11900" w:h="16840"/>
      <w:pgMar w:top="1418" w:right="1134" w:bottom="1418" w:left="2268" w:header="0" w:footer="6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76425" w14:textId="77777777" w:rsidR="00315636" w:rsidRDefault="00315636">
      <w:r>
        <w:separator/>
      </w:r>
    </w:p>
  </w:endnote>
  <w:endnote w:type="continuationSeparator" w:id="0">
    <w:p w14:paraId="0EE9C02A" w14:textId="77777777" w:rsidR="00315636" w:rsidRDefault="00315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ew York">
    <w:altName w:val="Times New Roman"/>
    <w:panose1 w:val="020B0604020202020204"/>
    <w:charset w:val="00"/>
    <w:family w:val="roman"/>
    <w:pitch w:val="variable"/>
    <w:sig w:usb0="00000003"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Geneva">
    <w:panose1 w:val="020B0503030404040204"/>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62444" w14:textId="77777777" w:rsidR="00C11BD4" w:rsidRDefault="00477F09">
    <w:pPr>
      <w:pStyle w:val="Lijn"/>
      <w:rPr>
        <w:rFonts w:ascii="Arial" w:hAnsi="Arial"/>
      </w:rPr>
    </w:pPr>
    <w:r>
      <w:rPr>
        <w:rFonts w:ascii="Arial" w:hAnsi="Arial"/>
        <w:noProof/>
      </w:rPr>
    </w:r>
    <w:r w:rsidR="00477F09">
      <w:rPr>
        <w:rFonts w:ascii="Arial" w:hAnsi="Arial"/>
        <w:noProof/>
      </w:rPr>
      <w:pict w14:anchorId="5D270CD1">
        <v:rect id="_x0000_i1035" alt="" style="width:453.6pt;height:.05pt;mso-width-percent:0;mso-height-percent:0;mso-width-percent:0;mso-height-percent:0" o:hralign="center" o:hrstd="t" o:hr="t" fillcolor="#aca899" stroked="f"/>
      </w:pict>
    </w:r>
  </w:p>
  <w:p w14:paraId="2A99F2A3" w14:textId="4413B6B9" w:rsidR="00C11BD4" w:rsidRPr="002C457B" w:rsidRDefault="00C11BD4">
    <w:pPr>
      <w:tabs>
        <w:tab w:val="center" w:pos="3969"/>
        <w:tab w:val="right" w:pos="8505"/>
      </w:tabs>
      <w:ind w:left="-851"/>
      <w:rPr>
        <w:rFonts w:ascii="Arial" w:hAnsi="Arial" w:cs="Arial"/>
        <w:sz w:val="16"/>
        <w:lang w:val="en-US"/>
      </w:rPr>
    </w:pPr>
    <w:r w:rsidRPr="002C457B">
      <w:rPr>
        <w:rFonts w:ascii="Arial" w:hAnsi="Arial" w:cs="Arial"/>
        <w:sz w:val="16"/>
        <w:lang w:val="en-US"/>
      </w:rPr>
      <w:t>Copyright© Cobosystems 20</w:t>
    </w:r>
    <w:r w:rsidR="007006C7">
      <w:rPr>
        <w:rFonts w:ascii="Arial" w:hAnsi="Arial" w:cs="Arial"/>
        <w:sz w:val="16"/>
        <w:lang w:val="en-US"/>
      </w:rPr>
      <w:t>23</w:t>
    </w:r>
    <w:r w:rsidRPr="002C457B">
      <w:rPr>
        <w:rFonts w:ascii="Arial" w:hAnsi="Arial" w:cs="Arial"/>
        <w:sz w:val="16"/>
        <w:lang w:val="en-US"/>
      </w:rPr>
      <w:tab/>
      <w:t>Bestek</w:t>
    </w:r>
    <w:r w:rsidR="007006C7">
      <w:rPr>
        <w:rFonts w:ascii="Arial" w:hAnsi="Arial" w:cs="Arial"/>
        <w:sz w:val="16"/>
        <w:lang w:val="en-US"/>
      </w:rPr>
      <w:t>teksten</w:t>
    </w:r>
    <w:r w:rsidRPr="002C457B">
      <w:rPr>
        <w:rFonts w:ascii="Arial" w:hAnsi="Arial" w:cs="Arial"/>
        <w:sz w:val="16"/>
        <w:lang w:val="en-US"/>
      </w:rPr>
      <w:t xml:space="preserve"> 20</w:t>
    </w:r>
    <w:r w:rsidR="007006C7">
      <w:rPr>
        <w:rFonts w:ascii="Arial" w:hAnsi="Arial" w:cs="Arial"/>
        <w:sz w:val="16"/>
        <w:lang w:val="en-US"/>
      </w:rPr>
      <w:t>23</w:t>
    </w:r>
    <w:r w:rsidRPr="002C457B">
      <w:rPr>
        <w:rFonts w:ascii="Arial" w:hAnsi="Arial" w:cs="Arial"/>
        <w:sz w:val="16"/>
        <w:lang w:val="en-US"/>
      </w:rPr>
      <w:tab/>
    </w:r>
    <w:r w:rsidRPr="002C457B">
      <w:rPr>
        <w:rFonts w:ascii="Arial" w:hAnsi="Arial" w:cs="Arial"/>
        <w:sz w:val="16"/>
      </w:rPr>
      <w:fldChar w:fldCharType="begin"/>
    </w:r>
    <w:r w:rsidRPr="002C457B">
      <w:rPr>
        <w:rFonts w:ascii="Arial" w:hAnsi="Arial" w:cs="Arial"/>
        <w:sz w:val="16"/>
      </w:rPr>
      <w:instrText xml:space="preserve"> DATE \@ "yyyy MM dd" </w:instrText>
    </w:r>
    <w:r w:rsidRPr="002C457B">
      <w:rPr>
        <w:rFonts w:ascii="Arial" w:hAnsi="Arial" w:cs="Arial"/>
        <w:sz w:val="16"/>
      </w:rPr>
      <w:fldChar w:fldCharType="separate"/>
    </w:r>
    <w:r w:rsidR="00477F09">
      <w:rPr>
        <w:rFonts w:ascii="Arial" w:hAnsi="Arial" w:cs="Arial"/>
        <w:noProof/>
        <w:sz w:val="16"/>
      </w:rPr>
      <w:t>2023 03 22</w:t>
    </w:r>
    <w:r w:rsidRPr="002C457B">
      <w:rPr>
        <w:rFonts w:ascii="Arial" w:hAnsi="Arial" w:cs="Arial"/>
        <w:sz w:val="16"/>
      </w:rPr>
      <w:fldChar w:fldCharType="end"/>
    </w:r>
    <w:r w:rsidRPr="002C457B">
      <w:rPr>
        <w:rFonts w:ascii="Arial" w:hAnsi="Arial" w:cs="Arial"/>
        <w:sz w:val="16"/>
        <w:lang w:val="en-US"/>
      </w:rPr>
      <w:t xml:space="preserve">  -  </w:t>
    </w:r>
    <w:r w:rsidRPr="002C457B">
      <w:rPr>
        <w:rFonts w:ascii="Arial" w:hAnsi="Arial" w:cs="Arial"/>
        <w:sz w:val="16"/>
      </w:rPr>
      <w:fldChar w:fldCharType="begin"/>
    </w:r>
    <w:r w:rsidRPr="002C457B">
      <w:rPr>
        <w:rFonts w:ascii="Arial" w:hAnsi="Arial" w:cs="Arial"/>
        <w:sz w:val="16"/>
      </w:rPr>
      <w:instrText xml:space="preserve"> TIME \@ "H:mm" </w:instrText>
    </w:r>
    <w:r w:rsidRPr="002C457B">
      <w:rPr>
        <w:rFonts w:ascii="Arial" w:hAnsi="Arial" w:cs="Arial"/>
        <w:sz w:val="16"/>
      </w:rPr>
      <w:fldChar w:fldCharType="separate"/>
    </w:r>
    <w:r w:rsidR="00477F09">
      <w:rPr>
        <w:rFonts w:ascii="Arial" w:hAnsi="Arial" w:cs="Arial"/>
        <w:noProof/>
        <w:sz w:val="16"/>
      </w:rPr>
      <w:t>10:37</w:t>
    </w:r>
    <w:r w:rsidRPr="002C457B">
      <w:rPr>
        <w:rFonts w:ascii="Arial" w:hAnsi="Arial" w:cs="Arial"/>
        <w:sz w:val="16"/>
      </w:rPr>
      <w:fldChar w:fldCharType="end"/>
    </w:r>
  </w:p>
  <w:p w14:paraId="6EFE17F3" w14:textId="7258FBFB" w:rsidR="00C11BD4" w:rsidRPr="002C457B" w:rsidRDefault="00C11BD4">
    <w:pPr>
      <w:tabs>
        <w:tab w:val="center" w:pos="3969"/>
        <w:tab w:val="right" w:pos="8505"/>
      </w:tabs>
      <w:rPr>
        <w:rFonts w:ascii="Arial" w:hAnsi="Arial" w:cs="Arial"/>
        <w:sz w:val="16"/>
        <w:lang w:val="en-US"/>
      </w:rPr>
    </w:pPr>
    <w:r w:rsidRPr="002C457B">
      <w:rPr>
        <w:rFonts w:ascii="Arial" w:hAnsi="Arial" w:cs="Arial"/>
        <w:sz w:val="16"/>
        <w:lang w:val="en-US"/>
      </w:rPr>
      <w:tab/>
    </w:r>
    <w:r w:rsidR="00A569B7">
      <w:rPr>
        <w:rFonts w:ascii="Arial" w:hAnsi="Arial" w:cs="Arial"/>
        <w:sz w:val="16"/>
        <w:lang w:val="en-US"/>
      </w:rPr>
      <w:t>MIBA</w:t>
    </w:r>
    <w:r w:rsidRPr="002C457B">
      <w:rPr>
        <w:rFonts w:ascii="Arial" w:hAnsi="Arial" w:cs="Arial"/>
        <w:sz w:val="16"/>
        <w:lang w:val="en-US"/>
      </w:rPr>
      <w:t xml:space="preserve"> </w:t>
    </w:r>
    <w:r w:rsidR="00A569B7">
      <w:rPr>
        <w:rFonts w:ascii="Arial" w:hAnsi="Arial" w:cs="Arial"/>
        <w:sz w:val="16"/>
        <w:lang w:val="en-US"/>
      </w:rPr>
      <w:t>–</w:t>
    </w:r>
    <w:r>
      <w:rPr>
        <w:rFonts w:ascii="Arial" w:hAnsi="Arial" w:cs="Arial"/>
        <w:sz w:val="16"/>
        <w:lang w:val="en-US"/>
      </w:rPr>
      <w:t xml:space="preserve"> </w:t>
    </w:r>
    <w:r w:rsidRPr="002C457B">
      <w:rPr>
        <w:rFonts w:ascii="Arial" w:hAnsi="Arial" w:cs="Arial"/>
        <w:sz w:val="16"/>
        <w:lang w:val="en-US"/>
      </w:rPr>
      <w:t>v</w:t>
    </w:r>
    <w:r w:rsidR="00A569B7">
      <w:rPr>
        <w:rFonts w:ascii="Arial" w:hAnsi="Arial" w:cs="Arial"/>
        <w:sz w:val="16"/>
        <w:lang w:val="en-US"/>
      </w:rPr>
      <w:t>1</w:t>
    </w:r>
    <w:r w:rsidRPr="002C457B">
      <w:rPr>
        <w:rFonts w:ascii="Arial" w:hAnsi="Arial" w:cs="Arial"/>
        <w:sz w:val="16"/>
        <w:lang w:val="en-US"/>
      </w:rPr>
      <w:t xml:space="preserve"> 20</w:t>
    </w:r>
    <w:r w:rsidR="007006C7">
      <w:rPr>
        <w:rFonts w:ascii="Arial" w:hAnsi="Arial" w:cs="Arial"/>
        <w:sz w:val="16"/>
        <w:lang w:val="en-US"/>
      </w:rPr>
      <w:t>23</w:t>
    </w:r>
    <w:r w:rsidRPr="002C457B">
      <w:rPr>
        <w:rFonts w:ascii="Arial" w:hAnsi="Arial" w:cs="Arial"/>
        <w:sz w:val="16"/>
        <w:lang w:val="en-US"/>
      </w:rPr>
      <w:tab/>
    </w:r>
    <w:r w:rsidRPr="002C457B">
      <w:rPr>
        <w:rFonts w:ascii="Arial" w:hAnsi="Arial" w:cs="Arial"/>
        <w:sz w:val="16"/>
      </w:rPr>
      <w:fldChar w:fldCharType="begin"/>
    </w:r>
    <w:r w:rsidRPr="002C457B">
      <w:rPr>
        <w:rFonts w:ascii="Arial" w:hAnsi="Arial" w:cs="Arial"/>
        <w:sz w:val="16"/>
        <w:lang w:val="en-US"/>
      </w:rPr>
      <w:instrText xml:space="preserve"> PAGE </w:instrText>
    </w:r>
    <w:r w:rsidRPr="002C457B">
      <w:rPr>
        <w:rFonts w:ascii="Arial" w:hAnsi="Arial" w:cs="Arial"/>
        <w:sz w:val="16"/>
      </w:rPr>
      <w:fldChar w:fldCharType="separate"/>
    </w:r>
    <w:r w:rsidR="00626880">
      <w:rPr>
        <w:rFonts w:ascii="Arial" w:hAnsi="Arial" w:cs="Arial"/>
        <w:noProof/>
        <w:sz w:val="16"/>
        <w:lang w:val="en-US"/>
      </w:rPr>
      <w:t>1</w:t>
    </w:r>
    <w:r w:rsidRPr="002C457B">
      <w:rPr>
        <w:rFonts w:ascii="Arial" w:hAnsi="Arial" w:cs="Arial"/>
        <w:sz w:val="16"/>
      </w:rPr>
      <w:fldChar w:fldCharType="end"/>
    </w:r>
    <w:r w:rsidRPr="002C457B">
      <w:rPr>
        <w:rFonts w:ascii="Arial" w:hAnsi="Arial" w:cs="Arial"/>
        <w:sz w:val="16"/>
        <w:lang w:val="en-US"/>
      </w:rPr>
      <w:t>/</w:t>
    </w:r>
    <w:r w:rsidRPr="002C457B">
      <w:rPr>
        <w:rFonts w:ascii="Arial" w:hAnsi="Arial" w:cs="Arial"/>
        <w:sz w:val="16"/>
      </w:rPr>
      <w:fldChar w:fldCharType="begin"/>
    </w:r>
    <w:r w:rsidRPr="002C457B">
      <w:rPr>
        <w:rFonts w:ascii="Arial" w:hAnsi="Arial" w:cs="Arial"/>
        <w:sz w:val="16"/>
        <w:lang w:val="en-US"/>
      </w:rPr>
      <w:instrText xml:space="preserve"> NUMPAGES </w:instrText>
    </w:r>
    <w:r w:rsidRPr="002C457B">
      <w:rPr>
        <w:rFonts w:ascii="Arial" w:hAnsi="Arial" w:cs="Arial"/>
        <w:sz w:val="16"/>
      </w:rPr>
      <w:fldChar w:fldCharType="separate"/>
    </w:r>
    <w:r w:rsidR="00626880">
      <w:rPr>
        <w:rFonts w:ascii="Arial" w:hAnsi="Arial" w:cs="Arial"/>
        <w:noProof/>
        <w:sz w:val="16"/>
        <w:lang w:val="en-US"/>
      </w:rPr>
      <w:t>8</w:t>
    </w:r>
    <w:r w:rsidRPr="002C457B">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E8603" w14:textId="77777777" w:rsidR="00315636" w:rsidRDefault="00315636">
      <w:r>
        <w:separator/>
      </w:r>
    </w:p>
  </w:footnote>
  <w:footnote w:type="continuationSeparator" w:id="0">
    <w:p w14:paraId="450FC329" w14:textId="77777777" w:rsidR="00315636" w:rsidRDefault="00315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12651" w14:textId="77777777" w:rsidR="003458A7" w:rsidRDefault="003458A7">
    <w:pPr>
      <w:pStyle w:val="Koptekst"/>
    </w:pPr>
  </w:p>
  <w:p w14:paraId="0287BCF5" w14:textId="77777777" w:rsidR="00864D52" w:rsidRDefault="00864D52" w:rsidP="003458A7">
    <w:pPr>
      <w:pStyle w:val="Bestek"/>
    </w:pPr>
    <w:bookmarkStart w:id="23" w:name="_Toc75230067"/>
    <w:bookmarkStart w:id="24" w:name="_Toc114297164"/>
  </w:p>
  <w:p w14:paraId="2C68BA14" w14:textId="77777777" w:rsidR="003458A7" w:rsidRPr="00A735FC" w:rsidRDefault="003458A7" w:rsidP="003458A7">
    <w:pPr>
      <w:pStyle w:val="Bestek"/>
    </w:pPr>
    <w:r w:rsidRPr="00A735FC">
      <w:t>Bestekteksten</w:t>
    </w:r>
  </w:p>
  <w:p w14:paraId="48B75826" w14:textId="77777777" w:rsidR="003458A7" w:rsidRPr="00A735FC" w:rsidRDefault="003458A7" w:rsidP="003458A7">
    <w:pPr>
      <w:pStyle w:val="Kop5"/>
      <w:rPr>
        <w:lang w:val="nl-BE"/>
      </w:rPr>
    </w:pPr>
    <w:r w:rsidRPr="00A735FC">
      <w:rPr>
        <w:lang w:val="nl-BE"/>
      </w:rPr>
      <w:t xml:space="preserve">Conform systematiek </w:t>
    </w:r>
    <w:r>
      <w:rPr>
        <w:lang w:val="nl-BE"/>
      </w:rPr>
      <w:t>Neutraal B</w:t>
    </w:r>
    <w:r w:rsidRPr="00A735FC">
      <w:rPr>
        <w:lang w:val="nl-BE"/>
      </w:rPr>
      <w:t>estek</w:t>
    </w:r>
    <w:r>
      <w:rPr>
        <w:lang w:val="nl-BE"/>
      </w:rPr>
      <w:t xml:space="preserve"> </w:t>
    </w:r>
  </w:p>
  <w:bookmarkEnd w:id="23"/>
  <w:bookmarkEnd w:id="24"/>
  <w:p w14:paraId="3CBD9434" w14:textId="77777777" w:rsidR="003458A7" w:rsidRDefault="003458A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232FF5"/>
    <w:multiLevelType w:val="hybridMultilevel"/>
    <w:tmpl w:val="78FE3152"/>
    <w:lvl w:ilvl="0" w:tplc="A3A0D9C8">
      <w:start w:val="3"/>
      <w:numFmt w:val="bullet"/>
      <w:lvlText w:val="-"/>
      <w:lvlJc w:val="left"/>
      <w:pPr>
        <w:tabs>
          <w:tab w:val="num" w:pos="927"/>
        </w:tabs>
        <w:ind w:left="927" w:hanging="360"/>
      </w:pPr>
      <w:rPr>
        <w:rFonts w:ascii="Arial" w:eastAsia="Times New Roman" w:hAnsi="Arial"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start w:val="1"/>
      <w:numFmt w:val="bullet"/>
      <w:lvlText w:val=""/>
      <w:lvlJc w:val="left"/>
      <w:pPr>
        <w:tabs>
          <w:tab w:val="num" w:pos="2367"/>
        </w:tabs>
        <w:ind w:left="2367" w:hanging="360"/>
      </w:pPr>
      <w:rPr>
        <w:rFonts w:ascii="Wingdings" w:hAnsi="Wingdings" w:cs="Wingdings" w:hint="default"/>
      </w:rPr>
    </w:lvl>
    <w:lvl w:ilvl="3" w:tplc="04090001">
      <w:start w:val="1"/>
      <w:numFmt w:val="bullet"/>
      <w:lvlText w:val=""/>
      <w:lvlJc w:val="left"/>
      <w:pPr>
        <w:tabs>
          <w:tab w:val="num" w:pos="3087"/>
        </w:tabs>
        <w:ind w:left="3087" w:hanging="360"/>
      </w:pPr>
      <w:rPr>
        <w:rFonts w:ascii="Symbol" w:hAnsi="Symbol" w:cs="Symbol" w:hint="default"/>
      </w:rPr>
    </w:lvl>
    <w:lvl w:ilvl="4" w:tplc="04090003">
      <w:start w:val="1"/>
      <w:numFmt w:val="bullet"/>
      <w:lvlText w:val="o"/>
      <w:lvlJc w:val="left"/>
      <w:pPr>
        <w:tabs>
          <w:tab w:val="num" w:pos="3807"/>
        </w:tabs>
        <w:ind w:left="3807" w:hanging="360"/>
      </w:pPr>
      <w:rPr>
        <w:rFonts w:ascii="Courier New" w:hAnsi="Courier New" w:cs="Courier New" w:hint="default"/>
      </w:rPr>
    </w:lvl>
    <w:lvl w:ilvl="5" w:tplc="04090005">
      <w:start w:val="1"/>
      <w:numFmt w:val="bullet"/>
      <w:lvlText w:val=""/>
      <w:lvlJc w:val="left"/>
      <w:pPr>
        <w:tabs>
          <w:tab w:val="num" w:pos="4527"/>
        </w:tabs>
        <w:ind w:left="4527" w:hanging="360"/>
      </w:pPr>
      <w:rPr>
        <w:rFonts w:ascii="Wingdings" w:hAnsi="Wingdings" w:cs="Wingdings" w:hint="default"/>
      </w:rPr>
    </w:lvl>
    <w:lvl w:ilvl="6" w:tplc="04090001">
      <w:start w:val="1"/>
      <w:numFmt w:val="bullet"/>
      <w:lvlText w:val=""/>
      <w:lvlJc w:val="left"/>
      <w:pPr>
        <w:tabs>
          <w:tab w:val="num" w:pos="5247"/>
        </w:tabs>
        <w:ind w:left="5247" w:hanging="360"/>
      </w:pPr>
      <w:rPr>
        <w:rFonts w:ascii="Symbol" w:hAnsi="Symbol" w:cs="Symbol" w:hint="default"/>
      </w:rPr>
    </w:lvl>
    <w:lvl w:ilvl="7" w:tplc="04090003">
      <w:start w:val="1"/>
      <w:numFmt w:val="bullet"/>
      <w:lvlText w:val="o"/>
      <w:lvlJc w:val="left"/>
      <w:pPr>
        <w:tabs>
          <w:tab w:val="num" w:pos="5967"/>
        </w:tabs>
        <w:ind w:left="5967" w:hanging="360"/>
      </w:pPr>
      <w:rPr>
        <w:rFonts w:ascii="Courier New" w:hAnsi="Courier New" w:cs="Courier New" w:hint="default"/>
      </w:rPr>
    </w:lvl>
    <w:lvl w:ilvl="8" w:tplc="04090005">
      <w:start w:val="1"/>
      <w:numFmt w:val="bullet"/>
      <w:lvlText w:val=""/>
      <w:lvlJc w:val="left"/>
      <w:pPr>
        <w:tabs>
          <w:tab w:val="num" w:pos="6687"/>
        </w:tabs>
        <w:ind w:left="6687" w:hanging="360"/>
      </w:pPr>
      <w:rPr>
        <w:rFonts w:ascii="Wingdings" w:hAnsi="Wingdings" w:cs="Wingdings" w:hint="default"/>
      </w:rPr>
    </w:lvl>
  </w:abstractNum>
  <w:abstractNum w:abstractNumId="21"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2"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3"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AB269B"/>
    <w:multiLevelType w:val="hybridMultilevel"/>
    <w:tmpl w:val="79EA697C"/>
    <w:lvl w:ilvl="0" w:tplc="B1382930">
      <w:start w:val="2"/>
      <w:numFmt w:val="bullet"/>
      <w:lvlText w:val="-"/>
      <w:lvlJc w:val="left"/>
      <w:pPr>
        <w:ind w:left="1494" w:hanging="360"/>
      </w:pPr>
      <w:rPr>
        <w:rFonts w:ascii="Arial" w:eastAsia="Times New Roman" w:hAnsi="Arial" w:cs="Arial"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27" w15:restartNumberingAfterBreak="0">
    <w:nsid w:val="4ABA08CB"/>
    <w:multiLevelType w:val="hybridMultilevel"/>
    <w:tmpl w:val="5F9C59B2"/>
    <w:lvl w:ilvl="0" w:tplc="F8B02EB0">
      <w:start w:val="2"/>
      <w:numFmt w:val="bullet"/>
      <w:lvlText w:val="-"/>
      <w:lvlJc w:val="left"/>
      <w:pPr>
        <w:tabs>
          <w:tab w:val="num" w:pos="559"/>
        </w:tabs>
        <w:ind w:left="559" w:hanging="672"/>
      </w:pPr>
      <w:rPr>
        <w:rFonts w:ascii="Times New Roman" w:eastAsia="Times New Roman" w:hAnsi="Times New Roman" w:cs="Times New Roman" w:hint="default"/>
        <w:color w:val="000000"/>
      </w:rPr>
    </w:lvl>
    <w:lvl w:ilvl="1" w:tplc="04130003" w:tentative="1">
      <w:start w:val="1"/>
      <w:numFmt w:val="bullet"/>
      <w:lvlText w:val="o"/>
      <w:lvlJc w:val="left"/>
      <w:pPr>
        <w:tabs>
          <w:tab w:val="num" w:pos="967"/>
        </w:tabs>
        <w:ind w:left="967" w:hanging="360"/>
      </w:pPr>
      <w:rPr>
        <w:rFonts w:ascii="Courier New" w:hAnsi="Courier New" w:hint="default"/>
      </w:rPr>
    </w:lvl>
    <w:lvl w:ilvl="2" w:tplc="04130005" w:tentative="1">
      <w:start w:val="1"/>
      <w:numFmt w:val="bullet"/>
      <w:lvlText w:val=""/>
      <w:lvlJc w:val="left"/>
      <w:pPr>
        <w:tabs>
          <w:tab w:val="num" w:pos="1687"/>
        </w:tabs>
        <w:ind w:left="1687" w:hanging="360"/>
      </w:pPr>
      <w:rPr>
        <w:rFonts w:ascii="Wingdings" w:hAnsi="Wingdings" w:hint="default"/>
      </w:rPr>
    </w:lvl>
    <w:lvl w:ilvl="3" w:tplc="04130001" w:tentative="1">
      <w:start w:val="1"/>
      <w:numFmt w:val="bullet"/>
      <w:lvlText w:val=""/>
      <w:lvlJc w:val="left"/>
      <w:pPr>
        <w:tabs>
          <w:tab w:val="num" w:pos="2407"/>
        </w:tabs>
        <w:ind w:left="2407" w:hanging="360"/>
      </w:pPr>
      <w:rPr>
        <w:rFonts w:ascii="Symbol" w:hAnsi="Symbol" w:hint="default"/>
      </w:rPr>
    </w:lvl>
    <w:lvl w:ilvl="4" w:tplc="04130003" w:tentative="1">
      <w:start w:val="1"/>
      <w:numFmt w:val="bullet"/>
      <w:lvlText w:val="o"/>
      <w:lvlJc w:val="left"/>
      <w:pPr>
        <w:tabs>
          <w:tab w:val="num" w:pos="3127"/>
        </w:tabs>
        <w:ind w:left="3127" w:hanging="360"/>
      </w:pPr>
      <w:rPr>
        <w:rFonts w:ascii="Courier New" w:hAnsi="Courier New" w:hint="default"/>
      </w:rPr>
    </w:lvl>
    <w:lvl w:ilvl="5" w:tplc="04130005" w:tentative="1">
      <w:start w:val="1"/>
      <w:numFmt w:val="bullet"/>
      <w:lvlText w:val=""/>
      <w:lvlJc w:val="left"/>
      <w:pPr>
        <w:tabs>
          <w:tab w:val="num" w:pos="3847"/>
        </w:tabs>
        <w:ind w:left="3847" w:hanging="360"/>
      </w:pPr>
      <w:rPr>
        <w:rFonts w:ascii="Wingdings" w:hAnsi="Wingdings" w:hint="default"/>
      </w:rPr>
    </w:lvl>
    <w:lvl w:ilvl="6" w:tplc="04130001" w:tentative="1">
      <w:start w:val="1"/>
      <w:numFmt w:val="bullet"/>
      <w:lvlText w:val=""/>
      <w:lvlJc w:val="left"/>
      <w:pPr>
        <w:tabs>
          <w:tab w:val="num" w:pos="4567"/>
        </w:tabs>
        <w:ind w:left="4567" w:hanging="360"/>
      </w:pPr>
      <w:rPr>
        <w:rFonts w:ascii="Symbol" w:hAnsi="Symbol" w:hint="default"/>
      </w:rPr>
    </w:lvl>
    <w:lvl w:ilvl="7" w:tplc="04130003" w:tentative="1">
      <w:start w:val="1"/>
      <w:numFmt w:val="bullet"/>
      <w:lvlText w:val="o"/>
      <w:lvlJc w:val="left"/>
      <w:pPr>
        <w:tabs>
          <w:tab w:val="num" w:pos="5287"/>
        </w:tabs>
        <w:ind w:left="5287" w:hanging="360"/>
      </w:pPr>
      <w:rPr>
        <w:rFonts w:ascii="Courier New" w:hAnsi="Courier New" w:hint="default"/>
      </w:rPr>
    </w:lvl>
    <w:lvl w:ilvl="8" w:tplc="04130005" w:tentative="1">
      <w:start w:val="1"/>
      <w:numFmt w:val="bullet"/>
      <w:lvlText w:val=""/>
      <w:lvlJc w:val="left"/>
      <w:pPr>
        <w:tabs>
          <w:tab w:val="num" w:pos="6007"/>
        </w:tabs>
        <w:ind w:left="6007" w:hanging="360"/>
      </w:pPr>
      <w:rPr>
        <w:rFonts w:ascii="Wingdings" w:hAnsi="Wingdings" w:hint="default"/>
      </w:rPr>
    </w:lvl>
  </w:abstractNum>
  <w:abstractNum w:abstractNumId="28"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4CAC1D6D"/>
    <w:multiLevelType w:val="multilevel"/>
    <w:tmpl w:val="EFD8F458"/>
    <w:lvl w:ilvl="0">
      <w:numFmt w:val="bullet"/>
      <w:lvlText w:val="-"/>
      <w:lvlJc w:val="left"/>
      <w:pPr>
        <w:tabs>
          <w:tab w:val="num" w:pos="1068"/>
        </w:tabs>
        <w:ind w:left="1068" w:hanging="708"/>
      </w:pPr>
      <w:rPr>
        <w:rFonts w:ascii="Arial" w:hAnsi="Arial" w:cs="Arial"/>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2"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3"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8572B05"/>
    <w:multiLevelType w:val="multilevel"/>
    <w:tmpl w:val="2C76F9A0"/>
    <w:lvl w:ilvl="0">
      <w:start w:val="71"/>
      <w:numFmt w:val="decimal"/>
      <w:lvlText w:val="%1"/>
      <w:lvlJc w:val="left"/>
      <w:pPr>
        <w:tabs>
          <w:tab w:val="num" w:pos="960"/>
        </w:tabs>
        <w:ind w:left="960" w:hanging="960"/>
      </w:pPr>
      <w:rPr>
        <w:rFonts w:hint="default"/>
      </w:rPr>
    </w:lvl>
    <w:lvl w:ilvl="1">
      <w:start w:val="62"/>
      <w:numFmt w:val="decimal"/>
      <w:lvlText w:val="%1.%2"/>
      <w:lvlJc w:val="left"/>
      <w:pPr>
        <w:tabs>
          <w:tab w:val="num" w:pos="875"/>
        </w:tabs>
        <w:ind w:left="875" w:hanging="960"/>
      </w:pPr>
      <w:rPr>
        <w:rFonts w:hint="default"/>
      </w:rPr>
    </w:lvl>
    <w:lvl w:ilvl="2">
      <w:start w:val="10"/>
      <w:numFmt w:val="decimal"/>
      <w:lvlText w:val="%1.%2.%3"/>
      <w:lvlJc w:val="left"/>
      <w:pPr>
        <w:tabs>
          <w:tab w:val="num" w:pos="790"/>
        </w:tabs>
        <w:ind w:left="790" w:hanging="960"/>
      </w:pPr>
      <w:rPr>
        <w:rFonts w:hint="default"/>
      </w:rPr>
    </w:lvl>
    <w:lvl w:ilvl="3">
      <w:start w:val="1"/>
      <w:numFmt w:val="decimal"/>
      <w:lvlText w:val="%1.%2.%3.%4"/>
      <w:lvlJc w:val="left"/>
      <w:pPr>
        <w:tabs>
          <w:tab w:val="num" w:pos="705"/>
        </w:tabs>
        <w:ind w:left="705" w:hanging="960"/>
      </w:pPr>
      <w:rPr>
        <w:rFonts w:hint="default"/>
      </w:rPr>
    </w:lvl>
    <w:lvl w:ilvl="4">
      <w:start w:val="1"/>
      <w:numFmt w:val="decimal"/>
      <w:lvlText w:val="%1.%2.%3.%4.%5"/>
      <w:lvlJc w:val="left"/>
      <w:pPr>
        <w:tabs>
          <w:tab w:val="num" w:pos="620"/>
        </w:tabs>
        <w:ind w:left="620" w:hanging="960"/>
      </w:pPr>
      <w:rPr>
        <w:rFonts w:hint="default"/>
      </w:rPr>
    </w:lvl>
    <w:lvl w:ilvl="5">
      <w:start w:val="1"/>
      <w:numFmt w:val="decimal"/>
      <w:lvlText w:val="%1.%2.%3.%4.%5.%6"/>
      <w:lvlJc w:val="left"/>
      <w:pPr>
        <w:tabs>
          <w:tab w:val="num" w:pos="655"/>
        </w:tabs>
        <w:ind w:left="655" w:hanging="1080"/>
      </w:pPr>
      <w:rPr>
        <w:rFonts w:hint="default"/>
      </w:rPr>
    </w:lvl>
    <w:lvl w:ilvl="6">
      <w:start w:val="1"/>
      <w:numFmt w:val="decimal"/>
      <w:lvlText w:val="%1.%2.%3.%4.%5.%6.%7"/>
      <w:lvlJc w:val="left"/>
      <w:pPr>
        <w:tabs>
          <w:tab w:val="num" w:pos="570"/>
        </w:tabs>
        <w:ind w:left="570" w:hanging="1080"/>
      </w:pPr>
      <w:rPr>
        <w:rFonts w:hint="default"/>
      </w:rPr>
    </w:lvl>
    <w:lvl w:ilvl="7">
      <w:start w:val="1"/>
      <w:numFmt w:val="decimal"/>
      <w:lvlText w:val="%1.%2.%3.%4.%5.%6.%7.%8"/>
      <w:lvlJc w:val="left"/>
      <w:pPr>
        <w:tabs>
          <w:tab w:val="num" w:pos="845"/>
        </w:tabs>
        <w:ind w:left="845" w:hanging="1440"/>
      </w:pPr>
      <w:rPr>
        <w:rFonts w:hint="default"/>
      </w:rPr>
    </w:lvl>
    <w:lvl w:ilvl="8">
      <w:start w:val="1"/>
      <w:numFmt w:val="decimal"/>
      <w:lvlText w:val="%1.%2.%3.%4.%5.%6.%7.%8.%9"/>
      <w:lvlJc w:val="left"/>
      <w:pPr>
        <w:tabs>
          <w:tab w:val="num" w:pos="760"/>
        </w:tabs>
        <w:ind w:left="760" w:hanging="1440"/>
      </w:pPr>
      <w:rPr>
        <w:rFonts w:hint="default"/>
      </w:rPr>
    </w:lvl>
  </w:abstractNum>
  <w:abstractNum w:abstractNumId="35"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7" w15:restartNumberingAfterBreak="0">
    <w:nsid w:val="6FBE2EBE"/>
    <w:multiLevelType w:val="multilevel"/>
    <w:tmpl w:val="F87A0B0A"/>
    <w:lvl w:ilvl="0">
      <w:start w:val="74"/>
      <w:numFmt w:val="decimal"/>
      <w:lvlText w:val="%1"/>
      <w:lvlJc w:val="left"/>
      <w:pPr>
        <w:tabs>
          <w:tab w:val="num" w:pos="360"/>
        </w:tabs>
        <w:ind w:left="360" w:hanging="360"/>
      </w:pPr>
      <w:rPr>
        <w:rFonts w:hint="default"/>
      </w:rPr>
    </w:lvl>
    <w:lvl w:ilvl="1">
      <w:start w:val="32"/>
      <w:numFmt w:val="decimal"/>
      <w:lvlText w:val="%1.%2"/>
      <w:lvlJc w:val="left"/>
      <w:pPr>
        <w:tabs>
          <w:tab w:val="num" w:pos="148"/>
        </w:tabs>
        <w:ind w:left="148" w:hanging="360"/>
      </w:pPr>
      <w:rPr>
        <w:rFonts w:hint="default"/>
      </w:rPr>
    </w:lvl>
    <w:lvl w:ilvl="2">
      <w:start w:val="40"/>
      <w:numFmt w:val="decimal"/>
      <w:lvlText w:val="%1.%2.%3"/>
      <w:lvlJc w:val="left"/>
      <w:pPr>
        <w:tabs>
          <w:tab w:val="num" w:pos="296"/>
        </w:tabs>
        <w:ind w:left="296" w:hanging="720"/>
      </w:pPr>
      <w:rPr>
        <w:rFonts w:hint="default"/>
      </w:rPr>
    </w:lvl>
    <w:lvl w:ilvl="3">
      <w:start w:val="356"/>
      <w:numFmt w:val="decimal"/>
      <w:lvlText w:val="%1.%2.%3.%4"/>
      <w:lvlJc w:val="left"/>
      <w:pPr>
        <w:tabs>
          <w:tab w:val="num" w:pos="84"/>
        </w:tabs>
        <w:ind w:left="84" w:hanging="720"/>
      </w:pPr>
      <w:rPr>
        <w:rFonts w:hint="default"/>
      </w:rPr>
    </w:lvl>
    <w:lvl w:ilvl="4">
      <w:start w:val="5"/>
      <w:numFmt w:val="decimal"/>
      <w:lvlText w:val="%1.%2.%3.%4.%5"/>
      <w:lvlJc w:val="left"/>
      <w:pPr>
        <w:tabs>
          <w:tab w:val="num" w:pos="232"/>
        </w:tabs>
        <w:ind w:left="232" w:hanging="1080"/>
      </w:pPr>
      <w:rPr>
        <w:rFonts w:hint="default"/>
      </w:rPr>
    </w:lvl>
    <w:lvl w:ilvl="5">
      <w:start w:val="1"/>
      <w:numFmt w:val="decimal"/>
      <w:lvlText w:val="%1.%2.%3.%4.%5.%6"/>
      <w:lvlJc w:val="left"/>
      <w:pPr>
        <w:tabs>
          <w:tab w:val="num" w:pos="20"/>
        </w:tabs>
        <w:ind w:left="20" w:hanging="1080"/>
      </w:pPr>
      <w:rPr>
        <w:rFonts w:hint="default"/>
      </w:rPr>
    </w:lvl>
    <w:lvl w:ilvl="6">
      <w:start w:val="1"/>
      <w:numFmt w:val="decimal"/>
      <w:lvlText w:val="%1.%2.%3.%4.%5.%6.%7"/>
      <w:lvlJc w:val="left"/>
      <w:pPr>
        <w:tabs>
          <w:tab w:val="num" w:pos="168"/>
        </w:tabs>
        <w:ind w:left="168" w:hanging="1440"/>
      </w:pPr>
      <w:rPr>
        <w:rFonts w:hint="default"/>
      </w:rPr>
    </w:lvl>
    <w:lvl w:ilvl="7">
      <w:start w:val="1"/>
      <w:numFmt w:val="decimal"/>
      <w:lvlText w:val="%1.%2.%3.%4.%5.%6.%7.%8"/>
      <w:lvlJc w:val="left"/>
      <w:pPr>
        <w:tabs>
          <w:tab w:val="num" w:pos="-44"/>
        </w:tabs>
        <w:ind w:left="-44" w:hanging="1440"/>
      </w:pPr>
      <w:rPr>
        <w:rFonts w:hint="default"/>
      </w:rPr>
    </w:lvl>
    <w:lvl w:ilvl="8">
      <w:start w:val="1"/>
      <w:numFmt w:val="decimal"/>
      <w:lvlText w:val="%1.%2.%3.%4.%5.%6.%7.%8.%9"/>
      <w:lvlJc w:val="left"/>
      <w:pPr>
        <w:tabs>
          <w:tab w:val="num" w:pos="104"/>
        </w:tabs>
        <w:ind w:left="104" w:hanging="1800"/>
      </w:pPr>
      <w:rPr>
        <w:rFonts w:hint="default"/>
      </w:rPr>
    </w:lvl>
  </w:abstractNum>
  <w:abstractNum w:abstractNumId="38"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3935C2"/>
    <w:multiLevelType w:val="hybridMultilevel"/>
    <w:tmpl w:val="2624B074"/>
    <w:lvl w:ilvl="0" w:tplc="E50A36C8">
      <w:start w:val="31"/>
      <w:numFmt w:val="bullet"/>
      <w:lvlText w:val="-"/>
      <w:lvlJc w:val="left"/>
      <w:pPr>
        <w:tabs>
          <w:tab w:val="num" w:pos="1494"/>
        </w:tabs>
        <w:ind w:left="1494" w:hanging="360"/>
      </w:pPr>
      <w:rPr>
        <w:rFonts w:ascii="Arial" w:eastAsia="Times New Roman" w:hAnsi="Arial" w:cs="Arial" w:hint="default"/>
      </w:rPr>
    </w:lvl>
    <w:lvl w:ilvl="1" w:tplc="04130003">
      <w:start w:val="1"/>
      <w:numFmt w:val="bullet"/>
      <w:lvlText w:val="o"/>
      <w:lvlJc w:val="left"/>
      <w:pPr>
        <w:tabs>
          <w:tab w:val="num" w:pos="2214"/>
        </w:tabs>
        <w:ind w:left="2214" w:hanging="360"/>
      </w:pPr>
      <w:rPr>
        <w:rFonts w:ascii="Courier New" w:hAnsi="Courier New" w:cs="Courier New" w:hint="default"/>
      </w:rPr>
    </w:lvl>
    <w:lvl w:ilvl="2" w:tplc="04130005">
      <w:start w:val="1"/>
      <w:numFmt w:val="bullet"/>
      <w:lvlText w:val=""/>
      <w:lvlJc w:val="left"/>
      <w:pPr>
        <w:tabs>
          <w:tab w:val="num" w:pos="2934"/>
        </w:tabs>
        <w:ind w:left="2934" w:hanging="360"/>
      </w:pPr>
      <w:rPr>
        <w:rFonts w:ascii="Wingdings" w:hAnsi="Wingdings" w:hint="default"/>
      </w:rPr>
    </w:lvl>
    <w:lvl w:ilvl="3" w:tplc="04130001">
      <w:start w:val="1"/>
      <w:numFmt w:val="bullet"/>
      <w:lvlText w:val=""/>
      <w:lvlJc w:val="left"/>
      <w:pPr>
        <w:tabs>
          <w:tab w:val="num" w:pos="3654"/>
        </w:tabs>
        <w:ind w:left="3654" w:hanging="360"/>
      </w:pPr>
      <w:rPr>
        <w:rFonts w:ascii="Symbol" w:hAnsi="Symbol" w:hint="default"/>
      </w:rPr>
    </w:lvl>
    <w:lvl w:ilvl="4" w:tplc="04130003" w:tentative="1">
      <w:start w:val="1"/>
      <w:numFmt w:val="bullet"/>
      <w:lvlText w:val="o"/>
      <w:lvlJc w:val="left"/>
      <w:pPr>
        <w:tabs>
          <w:tab w:val="num" w:pos="4374"/>
        </w:tabs>
        <w:ind w:left="4374" w:hanging="360"/>
      </w:pPr>
      <w:rPr>
        <w:rFonts w:ascii="Courier New" w:hAnsi="Courier New" w:cs="Courier New" w:hint="default"/>
      </w:rPr>
    </w:lvl>
    <w:lvl w:ilvl="5" w:tplc="04130005" w:tentative="1">
      <w:start w:val="1"/>
      <w:numFmt w:val="bullet"/>
      <w:lvlText w:val=""/>
      <w:lvlJc w:val="left"/>
      <w:pPr>
        <w:tabs>
          <w:tab w:val="num" w:pos="5094"/>
        </w:tabs>
        <w:ind w:left="5094" w:hanging="360"/>
      </w:pPr>
      <w:rPr>
        <w:rFonts w:ascii="Wingdings" w:hAnsi="Wingdings" w:hint="default"/>
      </w:rPr>
    </w:lvl>
    <w:lvl w:ilvl="6" w:tplc="04130001" w:tentative="1">
      <w:start w:val="1"/>
      <w:numFmt w:val="bullet"/>
      <w:lvlText w:val=""/>
      <w:lvlJc w:val="left"/>
      <w:pPr>
        <w:tabs>
          <w:tab w:val="num" w:pos="5814"/>
        </w:tabs>
        <w:ind w:left="5814" w:hanging="360"/>
      </w:pPr>
      <w:rPr>
        <w:rFonts w:ascii="Symbol" w:hAnsi="Symbol" w:hint="default"/>
      </w:rPr>
    </w:lvl>
    <w:lvl w:ilvl="7" w:tplc="04130003" w:tentative="1">
      <w:start w:val="1"/>
      <w:numFmt w:val="bullet"/>
      <w:lvlText w:val="o"/>
      <w:lvlJc w:val="left"/>
      <w:pPr>
        <w:tabs>
          <w:tab w:val="num" w:pos="6534"/>
        </w:tabs>
        <w:ind w:left="6534" w:hanging="360"/>
      </w:pPr>
      <w:rPr>
        <w:rFonts w:ascii="Courier New" w:hAnsi="Courier New" w:cs="Courier New" w:hint="default"/>
      </w:rPr>
    </w:lvl>
    <w:lvl w:ilvl="8" w:tplc="04130005" w:tentative="1">
      <w:start w:val="1"/>
      <w:numFmt w:val="bullet"/>
      <w:lvlText w:val=""/>
      <w:lvlJc w:val="left"/>
      <w:pPr>
        <w:tabs>
          <w:tab w:val="num" w:pos="7254"/>
        </w:tabs>
        <w:ind w:left="7254" w:hanging="360"/>
      </w:pPr>
      <w:rPr>
        <w:rFonts w:ascii="Wingdings" w:hAnsi="Wingdings" w:hint="default"/>
      </w:rPr>
    </w:lvl>
  </w:abstractNum>
  <w:abstractNum w:abstractNumId="40"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E3566F"/>
    <w:multiLevelType w:val="hybridMultilevel"/>
    <w:tmpl w:val="CFF45662"/>
    <w:lvl w:ilvl="0" w:tplc="02FE193E">
      <w:start w:val="81"/>
      <w:numFmt w:val="bullet"/>
      <w:lvlText w:val="-"/>
      <w:lvlJc w:val="left"/>
      <w:pPr>
        <w:tabs>
          <w:tab w:val="num" w:pos="927"/>
        </w:tabs>
        <w:ind w:left="927" w:hanging="360"/>
      </w:pPr>
      <w:rPr>
        <w:rFonts w:ascii="Arial" w:eastAsia="Times New Roman" w:hAnsi="Arial" w:cs="Arial" w:hint="default"/>
      </w:rPr>
    </w:lvl>
    <w:lvl w:ilvl="1" w:tplc="04130003" w:tentative="1">
      <w:start w:val="1"/>
      <w:numFmt w:val="bullet"/>
      <w:lvlText w:val="o"/>
      <w:lvlJc w:val="left"/>
      <w:pPr>
        <w:tabs>
          <w:tab w:val="num" w:pos="1647"/>
        </w:tabs>
        <w:ind w:left="1647" w:hanging="360"/>
      </w:pPr>
      <w:rPr>
        <w:rFonts w:ascii="Courier New" w:hAnsi="Courier New" w:cs="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cs="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cs="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43"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068645093">
    <w:abstractNumId w:val="9"/>
  </w:num>
  <w:num w:numId="2" w16cid:durableId="98186181">
    <w:abstractNumId w:val="6"/>
  </w:num>
  <w:num w:numId="3" w16cid:durableId="1112940865">
    <w:abstractNumId w:val="10"/>
  </w:num>
  <w:num w:numId="4" w16cid:durableId="2056200114">
    <w:abstractNumId w:val="22"/>
  </w:num>
  <w:num w:numId="5" w16cid:durableId="981881924">
    <w:abstractNumId w:val="11"/>
  </w:num>
  <w:num w:numId="6" w16cid:durableId="1867136349">
    <w:abstractNumId w:val="12"/>
  </w:num>
  <w:num w:numId="7" w16cid:durableId="1747264621">
    <w:abstractNumId w:val="28"/>
  </w:num>
  <w:num w:numId="8" w16cid:durableId="324479178">
    <w:abstractNumId w:val="15"/>
  </w:num>
  <w:num w:numId="9" w16cid:durableId="2127696682">
    <w:abstractNumId w:val="32"/>
  </w:num>
  <w:num w:numId="10" w16cid:durableId="1832481848">
    <w:abstractNumId w:val="23"/>
  </w:num>
  <w:num w:numId="11" w16cid:durableId="1768767602">
    <w:abstractNumId w:val="14"/>
  </w:num>
  <w:num w:numId="12" w16cid:durableId="89205037">
    <w:abstractNumId w:val="21"/>
  </w:num>
  <w:num w:numId="13" w16cid:durableId="1509321750">
    <w:abstractNumId w:val="7"/>
  </w:num>
  <w:num w:numId="14" w16cid:durableId="1221861372">
    <w:abstractNumId w:val="5"/>
  </w:num>
  <w:num w:numId="15" w16cid:durableId="1277717602">
    <w:abstractNumId w:val="4"/>
  </w:num>
  <w:num w:numId="16" w16cid:durableId="789470334">
    <w:abstractNumId w:val="8"/>
  </w:num>
  <w:num w:numId="17" w16cid:durableId="291711086">
    <w:abstractNumId w:val="3"/>
  </w:num>
  <w:num w:numId="18" w16cid:durableId="863900831">
    <w:abstractNumId w:val="2"/>
  </w:num>
  <w:num w:numId="19" w16cid:durableId="1070425706">
    <w:abstractNumId w:val="1"/>
  </w:num>
  <w:num w:numId="20" w16cid:durableId="933168080">
    <w:abstractNumId w:val="0"/>
  </w:num>
  <w:num w:numId="21" w16cid:durableId="1950745638">
    <w:abstractNumId w:val="13"/>
  </w:num>
  <w:num w:numId="22" w16cid:durableId="1740979346">
    <w:abstractNumId w:val="25"/>
  </w:num>
  <w:num w:numId="23" w16cid:durableId="1721054340">
    <w:abstractNumId w:val="30"/>
  </w:num>
  <w:num w:numId="24" w16cid:durableId="1515418528">
    <w:abstractNumId w:val="24"/>
  </w:num>
  <w:num w:numId="25" w16cid:durableId="455299715">
    <w:abstractNumId w:val="33"/>
  </w:num>
  <w:num w:numId="26" w16cid:durableId="846595171">
    <w:abstractNumId w:val="18"/>
  </w:num>
  <w:num w:numId="27" w16cid:durableId="50158208">
    <w:abstractNumId w:val="31"/>
  </w:num>
  <w:num w:numId="28" w16cid:durableId="1010765564">
    <w:abstractNumId w:val="19"/>
  </w:num>
  <w:num w:numId="29" w16cid:durableId="398598811">
    <w:abstractNumId w:val="43"/>
  </w:num>
  <w:num w:numId="30" w16cid:durableId="1602638443">
    <w:abstractNumId w:val="36"/>
  </w:num>
  <w:num w:numId="31" w16cid:durableId="285506011">
    <w:abstractNumId w:val="41"/>
  </w:num>
  <w:num w:numId="32" w16cid:durableId="246498549">
    <w:abstractNumId w:val="16"/>
  </w:num>
  <w:num w:numId="33" w16cid:durableId="770273052">
    <w:abstractNumId w:val="17"/>
  </w:num>
  <w:num w:numId="34" w16cid:durableId="1453791864">
    <w:abstractNumId w:val="38"/>
  </w:num>
  <w:num w:numId="35" w16cid:durableId="515971384">
    <w:abstractNumId w:val="35"/>
  </w:num>
  <w:num w:numId="36" w16cid:durableId="742606919">
    <w:abstractNumId w:val="40"/>
  </w:num>
  <w:num w:numId="37" w16cid:durableId="161553884">
    <w:abstractNumId w:val="44"/>
  </w:num>
  <w:num w:numId="38" w16cid:durableId="1067999790">
    <w:abstractNumId w:val="29"/>
  </w:num>
  <w:num w:numId="39" w16cid:durableId="1424302506">
    <w:abstractNumId w:val="37"/>
  </w:num>
  <w:num w:numId="40" w16cid:durableId="554393594">
    <w:abstractNumId w:val="20"/>
  </w:num>
  <w:num w:numId="41" w16cid:durableId="1366635202">
    <w:abstractNumId w:val="27"/>
  </w:num>
  <w:num w:numId="42" w16cid:durableId="1797680056">
    <w:abstractNumId w:val="42"/>
  </w:num>
  <w:num w:numId="43" w16cid:durableId="1143043091">
    <w:abstractNumId w:val="34"/>
  </w:num>
  <w:num w:numId="44" w16cid:durableId="1523663975">
    <w:abstractNumId w:val="39"/>
  </w:num>
  <w:num w:numId="45" w16cid:durableId="51160419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hideSpellingErrors/>
  <w:attachedTemplate r:id="rId1"/>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60"/>
  </w:hdrShapeDefaults>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87A"/>
    <w:rsid w:val="0000089C"/>
    <w:rsid w:val="00000E25"/>
    <w:rsid w:val="0000213C"/>
    <w:rsid w:val="00002A2A"/>
    <w:rsid w:val="00003BFF"/>
    <w:rsid w:val="0000450C"/>
    <w:rsid w:val="00007EC7"/>
    <w:rsid w:val="00012C2E"/>
    <w:rsid w:val="00013C43"/>
    <w:rsid w:val="00015065"/>
    <w:rsid w:val="000162D1"/>
    <w:rsid w:val="00020A74"/>
    <w:rsid w:val="00026241"/>
    <w:rsid w:val="00032B5D"/>
    <w:rsid w:val="0003667D"/>
    <w:rsid w:val="0004320A"/>
    <w:rsid w:val="00044514"/>
    <w:rsid w:val="00045C32"/>
    <w:rsid w:val="000503EB"/>
    <w:rsid w:val="00050444"/>
    <w:rsid w:val="0005190B"/>
    <w:rsid w:val="00053D34"/>
    <w:rsid w:val="00056A15"/>
    <w:rsid w:val="0006013B"/>
    <w:rsid w:val="00067628"/>
    <w:rsid w:val="000739A9"/>
    <w:rsid w:val="00075102"/>
    <w:rsid w:val="00075999"/>
    <w:rsid w:val="00080FC7"/>
    <w:rsid w:val="00083266"/>
    <w:rsid w:val="00090373"/>
    <w:rsid w:val="00090414"/>
    <w:rsid w:val="0009045B"/>
    <w:rsid w:val="0009276A"/>
    <w:rsid w:val="000943C0"/>
    <w:rsid w:val="000959E5"/>
    <w:rsid w:val="000965EE"/>
    <w:rsid w:val="00096C7B"/>
    <w:rsid w:val="0009759A"/>
    <w:rsid w:val="000A12E5"/>
    <w:rsid w:val="000A29BA"/>
    <w:rsid w:val="000A2D4D"/>
    <w:rsid w:val="000A5425"/>
    <w:rsid w:val="000A6E06"/>
    <w:rsid w:val="000B0469"/>
    <w:rsid w:val="000B25AF"/>
    <w:rsid w:val="000B53F3"/>
    <w:rsid w:val="000B6885"/>
    <w:rsid w:val="000B72B1"/>
    <w:rsid w:val="000C27FA"/>
    <w:rsid w:val="000C365D"/>
    <w:rsid w:val="000C5070"/>
    <w:rsid w:val="000D068A"/>
    <w:rsid w:val="000D4637"/>
    <w:rsid w:val="000D5CC8"/>
    <w:rsid w:val="000D62B7"/>
    <w:rsid w:val="000D7D44"/>
    <w:rsid w:val="000E188C"/>
    <w:rsid w:val="000E32ED"/>
    <w:rsid w:val="000E4E87"/>
    <w:rsid w:val="000E5A5E"/>
    <w:rsid w:val="000F0FB1"/>
    <w:rsid w:val="000F0FB3"/>
    <w:rsid w:val="000F0FE1"/>
    <w:rsid w:val="000F5763"/>
    <w:rsid w:val="000F57C0"/>
    <w:rsid w:val="0010017D"/>
    <w:rsid w:val="0010604B"/>
    <w:rsid w:val="0010780D"/>
    <w:rsid w:val="00111620"/>
    <w:rsid w:val="0011177A"/>
    <w:rsid w:val="00112126"/>
    <w:rsid w:val="00114E61"/>
    <w:rsid w:val="001155E9"/>
    <w:rsid w:val="00123964"/>
    <w:rsid w:val="00125213"/>
    <w:rsid w:val="00127AEE"/>
    <w:rsid w:val="001338D0"/>
    <w:rsid w:val="0013632F"/>
    <w:rsid w:val="001369DC"/>
    <w:rsid w:val="00141F45"/>
    <w:rsid w:val="001500DC"/>
    <w:rsid w:val="001624CB"/>
    <w:rsid w:val="00163555"/>
    <w:rsid w:val="0016676E"/>
    <w:rsid w:val="00166825"/>
    <w:rsid w:val="00173309"/>
    <w:rsid w:val="001741E6"/>
    <w:rsid w:val="00175353"/>
    <w:rsid w:val="00184B51"/>
    <w:rsid w:val="00184BA1"/>
    <w:rsid w:val="00186668"/>
    <w:rsid w:val="00186952"/>
    <w:rsid w:val="00186A57"/>
    <w:rsid w:val="00191035"/>
    <w:rsid w:val="00192F78"/>
    <w:rsid w:val="00193B59"/>
    <w:rsid w:val="00193B9F"/>
    <w:rsid w:val="0019530C"/>
    <w:rsid w:val="00195334"/>
    <w:rsid w:val="001965DC"/>
    <w:rsid w:val="00196E90"/>
    <w:rsid w:val="001A0159"/>
    <w:rsid w:val="001A3C3D"/>
    <w:rsid w:val="001A4B6F"/>
    <w:rsid w:val="001A68F9"/>
    <w:rsid w:val="001A7475"/>
    <w:rsid w:val="001B18AE"/>
    <w:rsid w:val="001B1BF3"/>
    <w:rsid w:val="001B2ADC"/>
    <w:rsid w:val="001B323A"/>
    <w:rsid w:val="001B3BDF"/>
    <w:rsid w:val="001C29CD"/>
    <w:rsid w:val="001C7730"/>
    <w:rsid w:val="001D19E3"/>
    <w:rsid w:val="001E1054"/>
    <w:rsid w:val="001E1B00"/>
    <w:rsid w:val="001E57B9"/>
    <w:rsid w:val="001E63BD"/>
    <w:rsid w:val="001E7908"/>
    <w:rsid w:val="001F1A44"/>
    <w:rsid w:val="001F3FC4"/>
    <w:rsid w:val="001F5607"/>
    <w:rsid w:val="001F7CD7"/>
    <w:rsid w:val="00200363"/>
    <w:rsid w:val="002011F3"/>
    <w:rsid w:val="00203D71"/>
    <w:rsid w:val="00207B75"/>
    <w:rsid w:val="0021162B"/>
    <w:rsid w:val="00212803"/>
    <w:rsid w:val="002159C8"/>
    <w:rsid w:val="00220C88"/>
    <w:rsid w:val="002215A3"/>
    <w:rsid w:val="002222D7"/>
    <w:rsid w:val="00223384"/>
    <w:rsid w:val="00227AD4"/>
    <w:rsid w:val="002315D1"/>
    <w:rsid w:val="00231654"/>
    <w:rsid w:val="00231C0B"/>
    <w:rsid w:val="00233DE2"/>
    <w:rsid w:val="00234EAB"/>
    <w:rsid w:val="00235BA0"/>
    <w:rsid w:val="0023651F"/>
    <w:rsid w:val="00236DB8"/>
    <w:rsid w:val="00240C0A"/>
    <w:rsid w:val="00241C9B"/>
    <w:rsid w:val="002420CF"/>
    <w:rsid w:val="0024506A"/>
    <w:rsid w:val="002456D9"/>
    <w:rsid w:val="0024631A"/>
    <w:rsid w:val="00246478"/>
    <w:rsid w:val="0025106C"/>
    <w:rsid w:val="00251DCB"/>
    <w:rsid w:val="002532B3"/>
    <w:rsid w:val="00253E0E"/>
    <w:rsid w:val="002543B8"/>
    <w:rsid w:val="00254BF7"/>
    <w:rsid w:val="00255E55"/>
    <w:rsid w:val="00257DB7"/>
    <w:rsid w:val="002645A2"/>
    <w:rsid w:val="00264C4F"/>
    <w:rsid w:val="0026521F"/>
    <w:rsid w:val="00266B83"/>
    <w:rsid w:val="002752A6"/>
    <w:rsid w:val="00275F39"/>
    <w:rsid w:val="00277A00"/>
    <w:rsid w:val="00281613"/>
    <w:rsid w:val="00283022"/>
    <w:rsid w:val="002836D6"/>
    <w:rsid w:val="00286C37"/>
    <w:rsid w:val="00287AA7"/>
    <w:rsid w:val="002912DC"/>
    <w:rsid w:val="002919ED"/>
    <w:rsid w:val="0029565F"/>
    <w:rsid w:val="002A0101"/>
    <w:rsid w:val="002A1935"/>
    <w:rsid w:val="002A4A1C"/>
    <w:rsid w:val="002A593C"/>
    <w:rsid w:val="002A7297"/>
    <w:rsid w:val="002A7DB9"/>
    <w:rsid w:val="002A7F3A"/>
    <w:rsid w:val="002B3486"/>
    <w:rsid w:val="002B4B89"/>
    <w:rsid w:val="002B51A1"/>
    <w:rsid w:val="002C1728"/>
    <w:rsid w:val="002C3022"/>
    <w:rsid w:val="002C411A"/>
    <w:rsid w:val="002C457B"/>
    <w:rsid w:val="002C6AA2"/>
    <w:rsid w:val="002C76AC"/>
    <w:rsid w:val="002D16EA"/>
    <w:rsid w:val="002D2463"/>
    <w:rsid w:val="002D4326"/>
    <w:rsid w:val="002D48D0"/>
    <w:rsid w:val="002E2EFD"/>
    <w:rsid w:val="002E6A9C"/>
    <w:rsid w:val="002F267A"/>
    <w:rsid w:val="002F5127"/>
    <w:rsid w:val="002F5A18"/>
    <w:rsid w:val="00303BBD"/>
    <w:rsid w:val="0030518E"/>
    <w:rsid w:val="003063F1"/>
    <w:rsid w:val="00307474"/>
    <w:rsid w:val="003078BD"/>
    <w:rsid w:val="00310A5D"/>
    <w:rsid w:val="00312019"/>
    <w:rsid w:val="00314D38"/>
    <w:rsid w:val="00315636"/>
    <w:rsid w:val="00320EA6"/>
    <w:rsid w:val="003234FF"/>
    <w:rsid w:val="0032353E"/>
    <w:rsid w:val="00323CFD"/>
    <w:rsid w:val="00324EFF"/>
    <w:rsid w:val="003410C3"/>
    <w:rsid w:val="0034369E"/>
    <w:rsid w:val="0034384E"/>
    <w:rsid w:val="003458A7"/>
    <w:rsid w:val="00347C87"/>
    <w:rsid w:val="00347E53"/>
    <w:rsid w:val="003506F4"/>
    <w:rsid w:val="00352D02"/>
    <w:rsid w:val="00356705"/>
    <w:rsid w:val="003571AA"/>
    <w:rsid w:val="0036013E"/>
    <w:rsid w:val="003612DE"/>
    <w:rsid w:val="0036141F"/>
    <w:rsid w:val="00364E6A"/>
    <w:rsid w:val="00366B13"/>
    <w:rsid w:val="00374B6D"/>
    <w:rsid w:val="0037523F"/>
    <w:rsid w:val="00380E6A"/>
    <w:rsid w:val="00383ACB"/>
    <w:rsid w:val="00385332"/>
    <w:rsid w:val="00385B3C"/>
    <w:rsid w:val="00395F3E"/>
    <w:rsid w:val="003A2502"/>
    <w:rsid w:val="003A3214"/>
    <w:rsid w:val="003B0208"/>
    <w:rsid w:val="003B1550"/>
    <w:rsid w:val="003B7A97"/>
    <w:rsid w:val="003C6067"/>
    <w:rsid w:val="003D2CFD"/>
    <w:rsid w:val="003D6DE7"/>
    <w:rsid w:val="003E1EED"/>
    <w:rsid w:val="003E297D"/>
    <w:rsid w:val="003E37B4"/>
    <w:rsid w:val="003E418A"/>
    <w:rsid w:val="003F0200"/>
    <w:rsid w:val="003F1AD3"/>
    <w:rsid w:val="003F2BBE"/>
    <w:rsid w:val="003F7F38"/>
    <w:rsid w:val="0040381A"/>
    <w:rsid w:val="0040394E"/>
    <w:rsid w:val="00403D04"/>
    <w:rsid w:val="00406D92"/>
    <w:rsid w:val="00414215"/>
    <w:rsid w:val="00417CD1"/>
    <w:rsid w:val="00420578"/>
    <w:rsid w:val="00423B44"/>
    <w:rsid w:val="00424D94"/>
    <w:rsid w:val="00426C99"/>
    <w:rsid w:val="00426D2A"/>
    <w:rsid w:val="004276F6"/>
    <w:rsid w:val="004339CE"/>
    <w:rsid w:val="004342BE"/>
    <w:rsid w:val="00436AAF"/>
    <w:rsid w:val="00437CD8"/>
    <w:rsid w:val="00440AC3"/>
    <w:rsid w:val="00441A53"/>
    <w:rsid w:val="00442B79"/>
    <w:rsid w:val="00446720"/>
    <w:rsid w:val="00451B76"/>
    <w:rsid w:val="00456490"/>
    <w:rsid w:val="004568C7"/>
    <w:rsid w:val="00456F2E"/>
    <w:rsid w:val="00457FDB"/>
    <w:rsid w:val="004620A2"/>
    <w:rsid w:val="0046289F"/>
    <w:rsid w:val="00465762"/>
    <w:rsid w:val="00465925"/>
    <w:rsid w:val="00466D81"/>
    <w:rsid w:val="004674E3"/>
    <w:rsid w:val="00467BB0"/>
    <w:rsid w:val="004761BD"/>
    <w:rsid w:val="00477F09"/>
    <w:rsid w:val="00484F23"/>
    <w:rsid w:val="00486090"/>
    <w:rsid w:val="0048726D"/>
    <w:rsid w:val="0049087A"/>
    <w:rsid w:val="00490CA0"/>
    <w:rsid w:val="00497175"/>
    <w:rsid w:val="004A0ECB"/>
    <w:rsid w:val="004A5915"/>
    <w:rsid w:val="004A73D9"/>
    <w:rsid w:val="004B396A"/>
    <w:rsid w:val="004C6114"/>
    <w:rsid w:val="004D0467"/>
    <w:rsid w:val="004D11D5"/>
    <w:rsid w:val="004D1827"/>
    <w:rsid w:val="004D18CB"/>
    <w:rsid w:val="004D3153"/>
    <w:rsid w:val="004D6781"/>
    <w:rsid w:val="004D6C32"/>
    <w:rsid w:val="004E09DE"/>
    <w:rsid w:val="004E2C0D"/>
    <w:rsid w:val="004E4CF4"/>
    <w:rsid w:val="004E4DA8"/>
    <w:rsid w:val="004E4DDB"/>
    <w:rsid w:val="004E617C"/>
    <w:rsid w:val="004F000C"/>
    <w:rsid w:val="004F1A99"/>
    <w:rsid w:val="004F1E75"/>
    <w:rsid w:val="004F70D8"/>
    <w:rsid w:val="00503D9C"/>
    <w:rsid w:val="00506A4B"/>
    <w:rsid w:val="00506EB1"/>
    <w:rsid w:val="00510C6D"/>
    <w:rsid w:val="00510FA8"/>
    <w:rsid w:val="00512253"/>
    <w:rsid w:val="005160DB"/>
    <w:rsid w:val="00516469"/>
    <w:rsid w:val="00517546"/>
    <w:rsid w:val="00523477"/>
    <w:rsid w:val="00526861"/>
    <w:rsid w:val="00530CFF"/>
    <w:rsid w:val="005314EF"/>
    <w:rsid w:val="00540D67"/>
    <w:rsid w:val="00540E54"/>
    <w:rsid w:val="005413B6"/>
    <w:rsid w:val="00541A9A"/>
    <w:rsid w:val="005468EE"/>
    <w:rsid w:val="005512AB"/>
    <w:rsid w:val="00553B0B"/>
    <w:rsid w:val="00556013"/>
    <w:rsid w:val="0055661D"/>
    <w:rsid w:val="0056076A"/>
    <w:rsid w:val="00560F39"/>
    <w:rsid w:val="0056364E"/>
    <w:rsid w:val="00566F60"/>
    <w:rsid w:val="00570248"/>
    <w:rsid w:val="005725F1"/>
    <w:rsid w:val="00572D66"/>
    <w:rsid w:val="0057375C"/>
    <w:rsid w:val="005758DC"/>
    <w:rsid w:val="00581E35"/>
    <w:rsid w:val="00586D31"/>
    <w:rsid w:val="0059758E"/>
    <w:rsid w:val="005A04B9"/>
    <w:rsid w:val="005A05ED"/>
    <w:rsid w:val="005A68B0"/>
    <w:rsid w:val="005A6B1A"/>
    <w:rsid w:val="005A71D3"/>
    <w:rsid w:val="005B0CC3"/>
    <w:rsid w:val="005B3AAA"/>
    <w:rsid w:val="005B424D"/>
    <w:rsid w:val="005B5AEA"/>
    <w:rsid w:val="005B5DEB"/>
    <w:rsid w:val="005C3A29"/>
    <w:rsid w:val="005C4042"/>
    <w:rsid w:val="005C4251"/>
    <w:rsid w:val="005C5FC3"/>
    <w:rsid w:val="005D0391"/>
    <w:rsid w:val="005D1832"/>
    <w:rsid w:val="005D28B8"/>
    <w:rsid w:val="005D4530"/>
    <w:rsid w:val="005D4F99"/>
    <w:rsid w:val="005D7164"/>
    <w:rsid w:val="005D72BA"/>
    <w:rsid w:val="005D73B3"/>
    <w:rsid w:val="005E34BC"/>
    <w:rsid w:val="005E4205"/>
    <w:rsid w:val="005E6F9E"/>
    <w:rsid w:val="005E78E0"/>
    <w:rsid w:val="005F1475"/>
    <w:rsid w:val="005F17F0"/>
    <w:rsid w:val="005F2202"/>
    <w:rsid w:val="005F27C8"/>
    <w:rsid w:val="005F38E6"/>
    <w:rsid w:val="005F4BBF"/>
    <w:rsid w:val="005F619A"/>
    <w:rsid w:val="00600BC4"/>
    <w:rsid w:val="00600C37"/>
    <w:rsid w:val="00601073"/>
    <w:rsid w:val="00605466"/>
    <w:rsid w:val="006101A9"/>
    <w:rsid w:val="00617074"/>
    <w:rsid w:val="00624F49"/>
    <w:rsid w:val="006259B7"/>
    <w:rsid w:val="00626880"/>
    <w:rsid w:val="00630D92"/>
    <w:rsid w:val="00632CA9"/>
    <w:rsid w:val="00635507"/>
    <w:rsid w:val="00637772"/>
    <w:rsid w:val="00637D00"/>
    <w:rsid w:val="00646703"/>
    <w:rsid w:val="00647869"/>
    <w:rsid w:val="00647E26"/>
    <w:rsid w:val="00651BCB"/>
    <w:rsid w:val="006527E4"/>
    <w:rsid w:val="0065350C"/>
    <w:rsid w:val="006535DF"/>
    <w:rsid w:val="00655A65"/>
    <w:rsid w:val="0066458D"/>
    <w:rsid w:val="00670B49"/>
    <w:rsid w:val="0068227A"/>
    <w:rsid w:val="00683A7A"/>
    <w:rsid w:val="00683E49"/>
    <w:rsid w:val="006903D6"/>
    <w:rsid w:val="00691EE3"/>
    <w:rsid w:val="00693E95"/>
    <w:rsid w:val="006967AF"/>
    <w:rsid w:val="00697B60"/>
    <w:rsid w:val="006A1760"/>
    <w:rsid w:val="006A474E"/>
    <w:rsid w:val="006A7035"/>
    <w:rsid w:val="006A746D"/>
    <w:rsid w:val="006B69F3"/>
    <w:rsid w:val="006B7D99"/>
    <w:rsid w:val="006C2D7C"/>
    <w:rsid w:val="006C5290"/>
    <w:rsid w:val="006C632F"/>
    <w:rsid w:val="006C72CF"/>
    <w:rsid w:val="006D260D"/>
    <w:rsid w:val="006D2F56"/>
    <w:rsid w:val="006D5918"/>
    <w:rsid w:val="006D5C58"/>
    <w:rsid w:val="006D6691"/>
    <w:rsid w:val="006D738C"/>
    <w:rsid w:val="006E1209"/>
    <w:rsid w:val="006E6EEB"/>
    <w:rsid w:val="006E7275"/>
    <w:rsid w:val="006E76D7"/>
    <w:rsid w:val="006F1564"/>
    <w:rsid w:val="006F3202"/>
    <w:rsid w:val="006F4634"/>
    <w:rsid w:val="006F4747"/>
    <w:rsid w:val="006F5E49"/>
    <w:rsid w:val="006F633D"/>
    <w:rsid w:val="006F6DD9"/>
    <w:rsid w:val="006F6F4E"/>
    <w:rsid w:val="006F7152"/>
    <w:rsid w:val="007006C7"/>
    <w:rsid w:val="00702602"/>
    <w:rsid w:val="0070431C"/>
    <w:rsid w:val="00704B24"/>
    <w:rsid w:val="00706BE6"/>
    <w:rsid w:val="00711972"/>
    <w:rsid w:val="007124BC"/>
    <w:rsid w:val="00712B8B"/>
    <w:rsid w:val="0071532F"/>
    <w:rsid w:val="007157EA"/>
    <w:rsid w:val="0072085C"/>
    <w:rsid w:val="00721366"/>
    <w:rsid w:val="007223CD"/>
    <w:rsid w:val="007224FA"/>
    <w:rsid w:val="00722FED"/>
    <w:rsid w:val="00727E0E"/>
    <w:rsid w:val="007305C3"/>
    <w:rsid w:val="00730D6C"/>
    <w:rsid w:val="007312EA"/>
    <w:rsid w:val="00732445"/>
    <w:rsid w:val="0073601B"/>
    <w:rsid w:val="00740B3A"/>
    <w:rsid w:val="007423AC"/>
    <w:rsid w:val="00742A4D"/>
    <w:rsid w:val="00745A3B"/>
    <w:rsid w:val="00751093"/>
    <w:rsid w:val="007572DC"/>
    <w:rsid w:val="00757995"/>
    <w:rsid w:val="00760FD1"/>
    <w:rsid w:val="007611F3"/>
    <w:rsid w:val="00764A04"/>
    <w:rsid w:val="00766002"/>
    <w:rsid w:val="007660C2"/>
    <w:rsid w:val="00766620"/>
    <w:rsid w:val="00766E58"/>
    <w:rsid w:val="00773BFE"/>
    <w:rsid w:val="00775C8E"/>
    <w:rsid w:val="00783BCE"/>
    <w:rsid w:val="0078651C"/>
    <w:rsid w:val="00786A1B"/>
    <w:rsid w:val="00787546"/>
    <w:rsid w:val="007879A7"/>
    <w:rsid w:val="00790E87"/>
    <w:rsid w:val="00791602"/>
    <w:rsid w:val="0079363F"/>
    <w:rsid w:val="007944F5"/>
    <w:rsid w:val="007A0411"/>
    <w:rsid w:val="007A27F7"/>
    <w:rsid w:val="007A3D98"/>
    <w:rsid w:val="007A52D0"/>
    <w:rsid w:val="007A5692"/>
    <w:rsid w:val="007A7D18"/>
    <w:rsid w:val="007B0837"/>
    <w:rsid w:val="007B27B4"/>
    <w:rsid w:val="007B5B5C"/>
    <w:rsid w:val="007B646E"/>
    <w:rsid w:val="007C45BE"/>
    <w:rsid w:val="007C5547"/>
    <w:rsid w:val="007C57F2"/>
    <w:rsid w:val="007C5B89"/>
    <w:rsid w:val="007C61B9"/>
    <w:rsid w:val="007D17D7"/>
    <w:rsid w:val="007D2750"/>
    <w:rsid w:val="007D2974"/>
    <w:rsid w:val="007D394C"/>
    <w:rsid w:val="007D5FC5"/>
    <w:rsid w:val="007D6E8D"/>
    <w:rsid w:val="007D7DA7"/>
    <w:rsid w:val="007E2675"/>
    <w:rsid w:val="007F01D3"/>
    <w:rsid w:val="007F0346"/>
    <w:rsid w:val="007F2AAE"/>
    <w:rsid w:val="00805AD3"/>
    <w:rsid w:val="00805E7A"/>
    <w:rsid w:val="00813FDE"/>
    <w:rsid w:val="008155CD"/>
    <w:rsid w:val="0081682C"/>
    <w:rsid w:val="00820B4D"/>
    <w:rsid w:val="00820EDB"/>
    <w:rsid w:val="00822C81"/>
    <w:rsid w:val="00824D11"/>
    <w:rsid w:val="008251D6"/>
    <w:rsid w:val="00825E46"/>
    <w:rsid w:val="00833DAC"/>
    <w:rsid w:val="008366AC"/>
    <w:rsid w:val="0083702B"/>
    <w:rsid w:val="008403EA"/>
    <w:rsid w:val="00840996"/>
    <w:rsid w:val="0084672D"/>
    <w:rsid w:val="0085076F"/>
    <w:rsid w:val="00850E8B"/>
    <w:rsid w:val="008511A2"/>
    <w:rsid w:val="00854745"/>
    <w:rsid w:val="0085476F"/>
    <w:rsid w:val="00864D52"/>
    <w:rsid w:val="00865661"/>
    <w:rsid w:val="008679F1"/>
    <w:rsid w:val="0087231A"/>
    <w:rsid w:val="00877C0E"/>
    <w:rsid w:val="00880BA9"/>
    <w:rsid w:val="008827B2"/>
    <w:rsid w:val="00883DF4"/>
    <w:rsid w:val="00884B12"/>
    <w:rsid w:val="00886510"/>
    <w:rsid w:val="008908A8"/>
    <w:rsid w:val="00891FFB"/>
    <w:rsid w:val="008978E6"/>
    <w:rsid w:val="008A31F4"/>
    <w:rsid w:val="008A572A"/>
    <w:rsid w:val="008A624E"/>
    <w:rsid w:val="008B1563"/>
    <w:rsid w:val="008B2426"/>
    <w:rsid w:val="008B66EB"/>
    <w:rsid w:val="008B7ECC"/>
    <w:rsid w:val="008B7F7D"/>
    <w:rsid w:val="008C003D"/>
    <w:rsid w:val="008C09BC"/>
    <w:rsid w:val="008C3066"/>
    <w:rsid w:val="008C4059"/>
    <w:rsid w:val="008D23AD"/>
    <w:rsid w:val="008D7CC3"/>
    <w:rsid w:val="008E077F"/>
    <w:rsid w:val="008E0A4F"/>
    <w:rsid w:val="008E145F"/>
    <w:rsid w:val="008E1C9C"/>
    <w:rsid w:val="008E3908"/>
    <w:rsid w:val="008E583C"/>
    <w:rsid w:val="008E5D21"/>
    <w:rsid w:val="008F1FD7"/>
    <w:rsid w:val="008F72CD"/>
    <w:rsid w:val="00901083"/>
    <w:rsid w:val="00902150"/>
    <w:rsid w:val="0091094B"/>
    <w:rsid w:val="009117F6"/>
    <w:rsid w:val="009150A8"/>
    <w:rsid w:val="00920EE5"/>
    <w:rsid w:val="0092227C"/>
    <w:rsid w:val="00923F21"/>
    <w:rsid w:val="009260CF"/>
    <w:rsid w:val="0093077F"/>
    <w:rsid w:val="009324A8"/>
    <w:rsid w:val="00932A13"/>
    <w:rsid w:val="009348BF"/>
    <w:rsid w:val="00935E03"/>
    <w:rsid w:val="00935FC4"/>
    <w:rsid w:val="00936ADF"/>
    <w:rsid w:val="009370B4"/>
    <w:rsid w:val="00944D67"/>
    <w:rsid w:val="00944F02"/>
    <w:rsid w:val="00944F62"/>
    <w:rsid w:val="009463FA"/>
    <w:rsid w:val="009465B1"/>
    <w:rsid w:val="009504AB"/>
    <w:rsid w:val="009512D3"/>
    <w:rsid w:val="00962AD2"/>
    <w:rsid w:val="00963745"/>
    <w:rsid w:val="009661C3"/>
    <w:rsid w:val="009746B7"/>
    <w:rsid w:val="0097604B"/>
    <w:rsid w:val="00976EF5"/>
    <w:rsid w:val="00981027"/>
    <w:rsid w:val="009833B2"/>
    <w:rsid w:val="00984B53"/>
    <w:rsid w:val="00986C56"/>
    <w:rsid w:val="00986EF5"/>
    <w:rsid w:val="009873A7"/>
    <w:rsid w:val="0099109A"/>
    <w:rsid w:val="00993943"/>
    <w:rsid w:val="00993F50"/>
    <w:rsid w:val="009955CE"/>
    <w:rsid w:val="009A0C0F"/>
    <w:rsid w:val="009A1099"/>
    <w:rsid w:val="009A23CC"/>
    <w:rsid w:val="009A25A3"/>
    <w:rsid w:val="009A3974"/>
    <w:rsid w:val="009A3EAB"/>
    <w:rsid w:val="009A6AB8"/>
    <w:rsid w:val="009A7FCC"/>
    <w:rsid w:val="009B3189"/>
    <w:rsid w:val="009B5643"/>
    <w:rsid w:val="009B5B2F"/>
    <w:rsid w:val="009B5CDF"/>
    <w:rsid w:val="009B6F97"/>
    <w:rsid w:val="009B6FE8"/>
    <w:rsid w:val="009B7638"/>
    <w:rsid w:val="009C1AD6"/>
    <w:rsid w:val="009C37A7"/>
    <w:rsid w:val="009D1674"/>
    <w:rsid w:val="009D3BCA"/>
    <w:rsid w:val="009D5C79"/>
    <w:rsid w:val="009E1B1E"/>
    <w:rsid w:val="009E513C"/>
    <w:rsid w:val="009E7326"/>
    <w:rsid w:val="009F03D7"/>
    <w:rsid w:val="009F43B3"/>
    <w:rsid w:val="009F454F"/>
    <w:rsid w:val="009F46E1"/>
    <w:rsid w:val="009F78A2"/>
    <w:rsid w:val="00A00585"/>
    <w:rsid w:val="00A104A0"/>
    <w:rsid w:val="00A109E8"/>
    <w:rsid w:val="00A1291F"/>
    <w:rsid w:val="00A167EE"/>
    <w:rsid w:val="00A16D93"/>
    <w:rsid w:val="00A214D1"/>
    <w:rsid w:val="00A229F1"/>
    <w:rsid w:val="00A2370D"/>
    <w:rsid w:val="00A33D77"/>
    <w:rsid w:val="00A34A4F"/>
    <w:rsid w:val="00A35A41"/>
    <w:rsid w:val="00A35B3A"/>
    <w:rsid w:val="00A40C8C"/>
    <w:rsid w:val="00A419BF"/>
    <w:rsid w:val="00A50885"/>
    <w:rsid w:val="00A54120"/>
    <w:rsid w:val="00A55250"/>
    <w:rsid w:val="00A55392"/>
    <w:rsid w:val="00A55AE7"/>
    <w:rsid w:val="00A569B7"/>
    <w:rsid w:val="00A61152"/>
    <w:rsid w:val="00A6408F"/>
    <w:rsid w:val="00A72393"/>
    <w:rsid w:val="00A735FC"/>
    <w:rsid w:val="00A74A0B"/>
    <w:rsid w:val="00A750F6"/>
    <w:rsid w:val="00A77CB4"/>
    <w:rsid w:val="00A80003"/>
    <w:rsid w:val="00A830E5"/>
    <w:rsid w:val="00A8489B"/>
    <w:rsid w:val="00A84F55"/>
    <w:rsid w:val="00A921D8"/>
    <w:rsid w:val="00A9320B"/>
    <w:rsid w:val="00A961B5"/>
    <w:rsid w:val="00A96388"/>
    <w:rsid w:val="00A97274"/>
    <w:rsid w:val="00AA01FF"/>
    <w:rsid w:val="00AB3553"/>
    <w:rsid w:val="00AC0754"/>
    <w:rsid w:val="00AC0EB6"/>
    <w:rsid w:val="00AC19C3"/>
    <w:rsid w:val="00AC2CC9"/>
    <w:rsid w:val="00AC40A0"/>
    <w:rsid w:val="00AC65E6"/>
    <w:rsid w:val="00AC7E80"/>
    <w:rsid w:val="00AD0EE3"/>
    <w:rsid w:val="00AD1449"/>
    <w:rsid w:val="00AD3EE1"/>
    <w:rsid w:val="00AD5307"/>
    <w:rsid w:val="00AD7BE8"/>
    <w:rsid w:val="00AE25D4"/>
    <w:rsid w:val="00AF2EF0"/>
    <w:rsid w:val="00AF3269"/>
    <w:rsid w:val="00AF5658"/>
    <w:rsid w:val="00AF64BA"/>
    <w:rsid w:val="00B0070A"/>
    <w:rsid w:val="00B037DF"/>
    <w:rsid w:val="00B03AC0"/>
    <w:rsid w:val="00B11C77"/>
    <w:rsid w:val="00B11D1B"/>
    <w:rsid w:val="00B11DE5"/>
    <w:rsid w:val="00B14092"/>
    <w:rsid w:val="00B14129"/>
    <w:rsid w:val="00B1429C"/>
    <w:rsid w:val="00B208B4"/>
    <w:rsid w:val="00B21AC6"/>
    <w:rsid w:val="00B25213"/>
    <w:rsid w:val="00B27FD2"/>
    <w:rsid w:val="00B32A34"/>
    <w:rsid w:val="00B34AB3"/>
    <w:rsid w:val="00B371B8"/>
    <w:rsid w:val="00B409D9"/>
    <w:rsid w:val="00B4359F"/>
    <w:rsid w:val="00B46699"/>
    <w:rsid w:val="00B5417E"/>
    <w:rsid w:val="00B60372"/>
    <w:rsid w:val="00B6187A"/>
    <w:rsid w:val="00B62FE3"/>
    <w:rsid w:val="00B63C9B"/>
    <w:rsid w:val="00B63FAD"/>
    <w:rsid w:val="00B66A84"/>
    <w:rsid w:val="00B67792"/>
    <w:rsid w:val="00B67D4D"/>
    <w:rsid w:val="00B72644"/>
    <w:rsid w:val="00B7296C"/>
    <w:rsid w:val="00B73075"/>
    <w:rsid w:val="00B83FC4"/>
    <w:rsid w:val="00B92786"/>
    <w:rsid w:val="00B932F5"/>
    <w:rsid w:val="00B94BB9"/>
    <w:rsid w:val="00B95249"/>
    <w:rsid w:val="00B966C2"/>
    <w:rsid w:val="00B9776C"/>
    <w:rsid w:val="00BA294D"/>
    <w:rsid w:val="00BA646D"/>
    <w:rsid w:val="00BA6B19"/>
    <w:rsid w:val="00BA7DD5"/>
    <w:rsid w:val="00BB4A15"/>
    <w:rsid w:val="00BB6A0C"/>
    <w:rsid w:val="00BB760B"/>
    <w:rsid w:val="00BC0385"/>
    <w:rsid w:val="00BC04EF"/>
    <w:rsid w:val="00BC1D2D"/>
    <w:rsid w:val="00BC1F8D"/>
    <w:rsid w:val="00BC4742"/>
    <w:rsid w:val="00BC5A42"/>
    <w:rsid w:val="00BC765F"/>
    <w:rsid w:val="00BD1D68"/>
    <w:rsid w:val="00BD4A64"/>
    <w:rsid w:val="00BE0B06"/>
    <w:rsid w:val="00BE131D"/>
    <w:rsid w:val="00BE35C5"/>
    <w:rsid w:val="00BE3F91"/>
    <w:rsid w:val="00BE570B"/>
    <w:rsid w:val="00BF0970"/>
    <w:rsid w:val="00BF6852"/>
    <w:rsid w:val="00BF7092"/>
    <w:rsid w:val="00C02703"/>
    <w:rsid w:val="00C03859"/>
    <w:rsid w:val="00C0778A"/>
    <w:rsid w:val="00C1085C"/>
    <w:rsid w:val="00C10D8D"/>
    <w:rsid w:val="00C11BD4"/>
    <w:rsid w:val="00C120E0"/>
    <w:rsid w:val="00C1581F"/>
    <w:rsid w:val="00C16BD0"/>
    <w:rsid w:val="00C16E0D"/>
    <w:rsid w:val="00C17331"/>
    <w:rsid w:val="00C23583"/>
    <w:rsid w:val="00C267D9"/>
    <w:rsid w:val="00C27D9C"/>
    <w:rsid w:val="00C31069"/>
    <w:rsid w:val="00C32AFD"/>
    <w:rsid w:val="00C3343B"/>
    <w:rsid w:val="00C3410E"/>
    <w:rsid w:val="00C346D2"/>
    <w:rsid w:val="00C34ADA"/>
    <w:rsid w:val="00C36667"/>
    <w:rsid w:val="00C3688F"/>
    <w:rsid w:val="00C3767D"/>
    <w:rsid w:val="00C408E6"/>
    <w:rsid w:val="00C411DB"/>
    <w:rsid w:val="00C50722"/>
    <w:rsid w:val="00C52183"/>
    <w:rsid w:val="00C55089"/>
    <w:rsid w:val="00C5658F"/>
    <w:rsid w:val="00C56D26"/>
    <w:rsid w:val="00C57D96"/>
    <w:rsid w:val="00C60007"/>
    <w:rsid w:val="00C62215"/>
    <w:rsid w:val="00C624D3"/>
    <w:rsid w:val="00C63B4A"/>
    <w:rsid w:val="00C65988"/>
    <w:rsid w:val="00C65DA0"/>
    <w:rsid w:val="00C80A5D"/>
    <w:rsid w:val="00C81B6F"/>
    <w:rsid w:val="00C8395A"/>
    <w:rsid w:val="00C872F3"/>
    <w:rsid w:val="00C87ABF"/>
    <w:rsid w:val="00C91AC7"/>
    <w:rsid w:val="00C9284E"/>
    <w:rsid w:val="00C96960"/>
    <w:rsid w:val="00C97491"/>
    <w:rsid w:val="00CA28E8"/>
    <w:rsid w:val="00CA43FC"/>
    <w:rsid w:val="00CB51FB"/>
    <w:rsid w:val="00CB70AB"/>
    <w:rsid w:val="00CB75AF"/>
    <w:rsid w:val="00CC0EF9"/>
    <w:rsid w:val="00CC1320"/>
    <w:rsid w:val="00CC186E"/>
    <w:rsid w:val="00CC279D"/>
    <w:rsid w:val="00CC3EB5"/>
    <w:rsid w:val="00CC7372"/>
    <w:rsid w:val="00CD0FD4"/>
    <w:rsid w:val="00CD47B4"/>
    <w:rsid w:val="00CE0C8B"/>
    <w:rsid w:val="00CE1394"/>
    <w:rsid w:val="00CE3B37"/>
    <w:rsid w:val="00CE4D2D"/>
    <w:rsid w:val="00CE7CB2"/>
    <w:rsid w:val="00CF5AB8"/>
    <w:rsid w:val="00CF7539"/>
    <w:rsid w:val="00D214D7"/>
    <w:rsid w:val="00D22F13"/>
    <w:rsid w:val="00D22FE2"/>
    <w:rsid w:val="00D2386A"/>
    <w:rsid w:val="00D361EB"/>
    <w:rsid w:val="00D375AE"/>
    <w:rsid w:val="00D37A5E"/>
    <w:rsid w:val="00D404EF"/>
    <w:rsid w:val="00D4069B"/>
    <w:rsid w:val="00D41121"/>
    <w:rsid w:val="00D415B9"/>
    <w:rsid w:val="00D4784C"/>
    <w:rsid w:val="00D530B9"/>
    <w:rsid w:val="00D53151"/>
    <w:rsid w:val="00D531B1"/>
    <w:rsid w:val="00D602CA"/>
    <w:rsid w:val="00D60987"/>
    <w:rsid w:val="00D64775"/>
    <w:rsid w:val="00D65B17"/>
    <w:rsid w:val="00D6771B"/>
    <w:rsid w:val="00D70565"/>
    <w:rsid w:val="00D71B01"/>
    <w:rsid w:val="00D76D66"/>
    <w:rsid w:val="00D817F6"/>
    <w:rsid w:val="00D81D1C"/>
    <w:rsid w:val="00D8638A"/>
    <w:rsid w:val="00D86447"/>
    <w:rsid w:val="00D91D93"/>
    <w:rsid w:val="00D925EF"/>
    <w:rsid w:val="00DA22C1"/>
    <w:rsid w:val="00DA32E5"/>
    <w:rsid w:val="00DA3D7A"/>
    <w:rsid w:val="00DA4EC3"/>
    <w:rsid w:val="00DA60E6"/>
    <w:rsid w:val="00DA6669"/>
    <w:rsid w:val="00DA6F12"/>
    <w:rsid w:val="00DB2192"/>
    <w:rsid w:val="00DB3363"/>
    <w:rsid w:val="00DB36DC"/>
    <w:rsid w:val="00DB55B8"/>
    <w:rsid w:val="00DC506D"/>
    <w:rsid w:val="00DD0EEB"/>
    <w:rsid w:val="00DD6F60"/>
    <w:rsid w:val="00DE3D83"/>
    <w:rsid w:val="00DE47EB"/>
    <w:rsid w:val="00DF36A2"/>
    <w:rsid w:val="00DF3FDB"/>
    <w:rsid w:val="00DF6D85"/>
    <w:rsid w:val="00E03457"/>
    <w:rsid w:val="00E06C8D"/>
    <w:rsid w:val="00E07D48"/>
    <w:rsid w:val="00E11633"/>
    <w:rsid w:val="00E14AA8"/>
    <w:rsid w:val="00E1566F"/>
    <w:rsid w:val="00E160B3"/>
    <w:rsid w:val="00E16D6A"/>
    <w:rsid w:val="00E17B45"/>
    <w:rsid w:val="00E245B7"/>
    <w:rsid w:val="00E24CB4"/>
    <w:rsid w:val="00E24FAD"/>
    <w:rsid w:val="00E25979"/>
    <w:rsid w:val="00E265A7"/>
    <w:rsid w:val="00E30D51"/>
    <w:rsid w:val="00E31839"/>
    <w:rsid w:val="00E352C3"/>
    <w:rsid w:val="00E356F3"/>
    <w:rsid w:val="00E4107E"/>
    <w:rsid w:val="00E4405F"/>
    <w:rsid w:val="00E44A3C"/>
    <w:rsid w:val="00E45E72"/>
    <w:rsid w:val="00E46DC5"/>
    <w:rsid w:val="00E50932"/>
    <w:rsid w:val="00E57C94"/>
    <w:rsid w:val="00E60BB2"/>
    <w:rsid w:val="00E61C91"/>
    <w:rsid w:val="00E61F1A"/>
    <w:rsid w:val="00E67299"/>
    <w:rsid w:val="00E72822"/>
    <w:rsid w:val="00E731BE"/>
    <w:rsid w:val="00E73442"/>
    <w:rsid w:val="00E76CE9"/>
    <w:rsid w:val="00E81017"/>
    <w:rsid w:val="00E855DB"/>
    <w:rsid w:val="00E96272"/>
    <w:rsid w:val="00E9662B"/>
    <w:rsid w:val="00E96D97"/>
    <w:rsid w:val="00EA3D37"/>
    <w:rsid w:val="00EA495F"/>
    <w:rsid w:val="00EA49CC"/>
    <w:rsid w:val="00EA6BBD"/>
    <w:rsid w:val="00EB15C1"/>
    <w:rsid w:val="00EB67EB"/>
    <w:rsid w:val="00EB7E11"/>
    <w:rsid w:val="00EB7F2C"/>
    <w:rsid w:val="00EC0DE9"/>
    <w:rsid w:val="00EC40FA"/>
    <w:rsid w:val="00EC479B"/>
    <w:rsid w:val="00EC6AE0"/>
    <w:rsid w:val="00ED2D25"/>
    <w:rsid w:val="00ED73D6"/>
    <w:rsid w:val="00ED78F4"/>
    <w:rsid w:val="00EE4546"/>
    <w:rsid w:val="00EE55AF"/>
    <w:rsid w:val="00EE5738"/>
    <w:rsid w:val="00EE5DC7"/>
    <w:rsid w:val="00EE5F2B"/>
    <w:rsid w:val="00EE6053"/>
    <w:rsid w:val="00EE66E5"/>
    <w:rsid w:val="00EE7BC9"/>
    <w:rsid w:val="00EF0DA6"/>
    <w:rsid w:val="00EF5103"/>
    <w:rsid w:val="00EF5539"/>
    <w:rsid w:val="00EF5BCE"/>
    <w:rsid w:val="00EF7718"/>
    <w:rsid w:val="00F013FE"/>
    <w:rsid w:val="00F07990"/>
    <w:rsid w:val="00F12E0B"/>
    <w:rsid w:val="00F150E0"/>
    <w:rsid w:val="00F21DF0"/>
    <w:rsid w:val="00F2557D"/>
    <w:rsid w:val="00F26513"/>
    <w:rsid w:val="00F272E5"/>
    <w:rsid w:val="00F31482"/>
    <w:rsid w:val="00F34550"/>
    <w:rsid w:val="00F360F0"/>
    <w:rsid w:val="00F37142"/>
    <w:rsid w:val="00F40069"/>
    <w:rsid w:val="00F4105F"/>
    <w:rsid w:val="00F42049"/>
    <w:rsid w:val="00F42D15"/>
    <w:rsid w:val="00F45CE1"/>
    <w:rsid w:val="00F4633A"/>
    <w:rsid w:val="00F5054D"/>
    <w:rsid w:val="00F54D95"/>
    <w:rsid w:val="00F57B38"/>
    <w:rsid w:val="00F61505"/>
    <w:rsid w:val="00F6432A"/>
    <w:rsid w:val="00F6633F"/>
    <w:rsid w:val="00F67FA7"/>
    <w:rsid w:val="00F70CB3"/>
    <w:rsid w:val="00F7107A"/>
    <w:rsid w:val="00F724D2"/>
    <w:rsid w:val="00F735F9"/>
    <w:rsid w:val="00F7486F"/>
    <w:rsid w:val="00F74E4A"/>
    <w:rsid w:val="00F76224"/>
    <w:rsid w:val="00F77B7E"/>
    <w:rsid w:val="00F82862"/>
    <w:rsid w:val="00F8418E"/>
    <w:rsid w:val="00F845E1"/>
    <w:rsid w:val="00F8490B"/>
    <w:rsid w:val="00F85737"/>
    <w:rsid w:val="00F8632E"/>
    <w:rsid w:val="00F875DA"/>
    <w:rsid w:val="00F912A5"/>
    <w:rsid w:val="00F9133E"/>
    <w:rsid w:val="00F91D2A"/>
    <w:rsid w:val="00F931F8"/>
    <w:rsid w:val="00F94321"/>
    <w:rsid w:val="00FA2264"/>
    <w:rsid w:val="00FA627E"/>
    <w:rsid w:val="00FB02F8"/>
    <w:rsid w:val="00FB0E03"/>
    <w:rsid w:val="00FB0F93"/>
    <w:rsid w:val="00FB1E1E"/>
    <w:rsid w:val="00FB22E9"/>
    <w:rsid w:val="00FB2568"/>
    <w:rsid w:val="00FB67EF"/>
    <w:rsid w:val="00FC2BEF"/>
    <w:rsid w:val="00FC329F"/>
    <w:rsid w:val="00FC4FF0"/>
    <w:rsid w:val="00FC6858"/>
    <w:rsid w:val="00FD18CB"/>
    <w:rsid w:val="00FD3466"/>
    <w:rsid w:val="00FD5A9D"/>
    <w:rsid w:val="00FE0722"/>
    <w:rsid w:val="00FE1730"/>
    <w:rsid w:val="00FE554B"/>
    <w:rsid w:val="00FE78A7"/>
    <w:rsid w:val="00FE7ABE"/>
    <w:rsid w:val="00FF07BD"/>
    <w:rsid w:val="00FF7D7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shapelayout>
  </w:shapeDefaults>
  <w:decimalSymbol w:val=","/>
  <w:listSeparator w:val=";"/>
  <w14:docId w14:val="2540963E"/>
  <w15:chartTrackingRefBased/>
  <w15:docId w15:val="{24B0F0C6-D89E-7A48-9C51-A9F9EF8CA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New York" w:hAnsi="New York"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5076F"/>
    <w:pPr>
      <w:jc w:val="both"/>
    </w:pPr>
    <w:rPr>
      <w:rFonts w:ascii="Times New Roman" w:eastAsia="Times New Roman" w:hAnsi="Times New Roman"/>
    </w:rPr>
  </w:style>
  <w:style w:type="paragraph" w:styleId="Kop1">
    <w:name w:val="heading 1"/>
    <w:basedOn w:val="Standaard"/>
    <w:next w:val="Hoofdstuk"/>
    <w:link w:val="Kop1Char"/>
    <w:autoRedefine/>
    <w:qFormat/>
    <w:rsid w:val="0085076F"/>
    <w:pPr>
      <w:keepNext/>
      <w:spacing w:before="40" w:after="20"/>
      <w:ind w:left="567" w:hanging="1418"/>
      <w:outlineLvl w:val="0"/>
    </w:pPr>
    <w:rPr>
      <w:rFonts w:ascii="Arial" w:hAnsi="Arial"/>
      <w:b/>
      <w:lang w:val="en-US"/>
    </w:rPr>
  </w:style>
  <w:style w:type="paragraph" w:styleId="Kop2">
    <w:name w:val="heading 2"/>
    <w:next w:val="Standaard"/>
    <w:autoRedefine/>
    <w:qFormat/>
    <w:rsid w:val="0085076F"/>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85076F"/>
    <w:pPr>
      <w:outlineLvl w:val="2"/>
    </w:pPr>
    <w:rPr>
      <w:bCs/>
    </w:rPr>
  </w:style>
  <w:style w:type="paragraph" w:styleId="Kop4">
    <w:name w:val="heading 4"/>
    <w:basedOn w:val="Standaard"/>
    <w:next w:val="Standaard"/>
    <w:link w:val="Kop4Char"/>
    <w:autoRedefine/>
    <w:qFormat/>
    <w:rsid w:val="0085076F"/>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85076F"/>
    <w:pPr>
      <w:ind w:hanging="737"/>
      <w:jc w:val="left"/>
      <w:outlineLvl w:val="4"/>
    </w:pPr>
    <w:rPr>
      <w:b/>
      <w:bCs/>
      <w:color w:val="auto"/>
      <w:sz w:val="18"/>
      <w:lang w:val="en-US"/>
    </w:rPr>
  </w:style>
  <w:style w:type="paragraph" w:styleId="Kop6">
    <w:name w:val="heading 6"/>
    <w:basedOn w:val="Kop5"/>
    <w:next w:val="Standaard"/>
    <w:link w:val="Kop6Char"/>
    <w:qFormat/>
    <w:rsid w:val="0085076F"/>
    <w:pPr>
      <w:spacing w:before="80"/>
      <w:outlineLvl w:val="5"/>
    </w:pPr>
    <w:rPr>
      <w:b w:val="0"/>
      <w:bCs w:val="0"/>
      <w:lang w:val="nl-NL"/>
    </w:rPr>
  </w:style>
  <w:style w:type="paragraph" w:styleId="Kop7">
    <w:name w:val="heading 7"/>
    <w:basedOn w:val="Kop6"/>
    <w:next w:val="Standaard"/>
    <w:link w:val="Kop7Char"/>
    <w:qFormat/>
    <w:rsid w:val="0085076F"/>
    <w:pPr>
      <w:outlineLvl w:val="6"/>
    </w:pPr>
    <w:rPr>
      <w:i/>
    </w:rPr>
  </w:style>
  <w:style w:type="paragraph" w:styleId="Kop8">
    <w:name w:val="heading 8"/>
    <w:basedOn w:val="Standaard"/>
    <w:next w:val="Kop7"/>
    <w:link w:val="Kop8Char"/>
    <w:qFormat/>
    <w:rsid w:val="0085076F"/>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85076F"/>
    <w:pPr>
      <w:tabs>
        <w:tab w:val="left" w:pos="851"/>
      </w:tabs>
      <w:spacing w:before="60" w:after="60"/>
      <w:ind w:left="851" w:hanging="1021"/>
      <w:outlineLvl w:val="8"/>
    </w:pPr>
    <w:rPr>
      <w:rFonts w:cs="Arial"/>
      <w:color w:val="595959"/>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85076F"/>
    <w:pPr>
      <w:tabs>
        <w:tab w:val="left" w:pos="567"/>
        <w:tab w:val="left" w:pos="1134"/>
        <w:tab w:val="left" w:pos="1701"/>
      </w:tabs>
      <w:ind w:left="-851"/>
      <w:outlineLvl w:val="0"/>
    </w:pPr>
    <w:rPr>
      <w:rFonts w:ascii="Arial" w:hAnsi="Arial"/>
      <w:b/>
      <w:color w:val="000000"/>
      <w:sz w:val="18"/>
    </w:rPr>
  </w:style>
  <w:style w:type="character" w:customStyle="1" w:styleId="Char7">
    <w:name w:val="Char7"/>
    <w:rsid w:val="00C80A5D"/>
    <w:rPr>
      <w:rFonts w:ascii="Arial" w:hAnsi="Arial"/>
      <w:b/>
      <w:lang w:val="en-US" w:eastAsia="nl-NL" w:bidi="ar-SA"/>
    </w:rPr>
  </w:style>
  <w:style w:type="character" w:customStyle="1" w:styleId="Char6">
    <w:name w:val="Char6"/>
    <w:rsid w:val="00C80A5D"/>
    <w:rPr>
      <w:rFonts w:ascii="Arial" w:hAnsi="Arial"/>
      <w:color w:val="0000FF"/>
      <w:sz w:val="16"/>
      <w:lang w:val="nl-NL" w:eastAsia="nl-NL" w:bidi="ar-SA"/>
    </w:rPr>
  </w:style>
  <w:style w:type="character" w:customStyle="1" w:styleId="Char5">
    <w:name w:val="Char5"/>
    <w:rsid w:val="00C80A5D"/>
    <w:rPr>
      <w:rFonts w:ascii="Arial" w:hAnsi="Arial"/>
      <w:b/>
      <w:bCs/>
      <w:sz w:val="18"/>
      <w:lang w:val="en-US" w:eastAsia="nl-NL" w:bidi="ar-SA"/>
    </w:rPr>
  </w:style>
  <w:style w:type="character" w:customStyle="1" w:styleId="Char4">
    <w:name w:val="Char4"/>
    <w:rsid w:val="00C80A5D"/>
    <w:rPr>
      <w:rFonts w:ascii="Arial" w:hAnsi="Arial"/>
      <w:sz w:val="18"/>
      <w:lang w:val="nl-NL" w:eastAsia="nl-NL" w:bidi="ar-SA"/>
    </w:rPr>
  </w:style>
  <w:style w:type="character" w:customStyle="1" w:styleId="Char3">
    <w:name w:val="Char3"/>
    <w:rsid w:val="00C80A5D"/>
    <w:rPr>
      <w:rFonts w:ascii="Arial" w:hAnsi="Arial"/>
      <w:i/>
      <w:sz w:val="18"/>
      <w:lang w:val="nl-NL" w:eastAsia="nl-NL" w:bidi="ar-SA"/>
    </w:rPr>
  </w:style>
  <w:style w:type="character" w:customStyle="1" w:styleId="Char2">
    <w:name w:val="Char2"/>
    <w:rsid w:val="00C80A5D"/>
    <w:rPr>
      <w:rFonts w:ascii="Arial" w:hAnsi="Arial"/>
      <w:i/>
      <w:iCs/>
      <w:sz w:val="18"/>
      <w:lang w:val="en-US" w:eastAsia="nl-NL" w:bidi="ar-SA"/>
    </w:rPr>
  </w:style>
  <w:style w:type="paragraph" w:customStyle="1" w:styleId="83ProM">
    <w:name w:val="8.3 Pro M"/>
    <w:basedOn w:val="Standaard"/>
    <w:link w:val="83ProMChar"/>
    <w:autoRedefine/>
    <w:rsid w:val="0085076F"/>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85076F"/>
    <w:rPr>
      <w:rFonts w:ascii="Arial" w:eastAsia="Times New Roman" w:hAnsi="Arial"/>
      <w:i/>
      <w:color w:val="999999"/>
      <w:sz w:val="16"/>
      <w:lang w:val="en-US"/>
    </w:rPr>
  </w:style>
  <w:style w:type="character" w:customStyle="1" w:styleId="Char1">
    <w:name w:val="Char1"/>
    <w:rsid w:val="00C80A5D"/>
    <w:rPr>
      <w:rFonts w:ascii="Arial" w:hAnsi="Arial" w:cs="Arial"/>
      <w:i/>
      <w:color w:val="999999"/>
      <w:sz w:val="16"/>
      <w:szCs w:val="22"/>
      <w:lang w:val="en-US" w:eastAsia="nl-NL" w:bidi="ar-SA"/>
    </w:rPr>
  </w:style>
  <w:style w:type="character" w:customStyle="1" w:styleId="Kop9Char">
    <w:name w:val="Kop 9 Char"/>
    <w:link w:val="Kop9"/>
    <w:rsid w:val="0085076F"/>
    <w:rPr>
      <w:rFonts w:ascii="Arial" w:eastAsia="Times New Roman" w:hAnsi="Arial" w:cs="Arial"/>
      <w:i/>
      <w:color w:val="595959"/>
      <w:sz w:val="16"/>
      <w:szCs w:val="22"/>
      <w:lang w:val="en-US"/>
    </w:rPr>
  </w:style>
  <w:style w:type="paragraph" w:customStyle="1" w:styleId="81">
    <w:name w:val="8.1"/>
    <w:basedOn w:val="Standaard"/>
    <w:link w:val="81Char"/>
    <w:rsid w:val="0085076F"/>
    <w:pPr>
      <w:tabs>
        <w:tab w:val="left" w:pos="851"/>
      </w:tabs>
      <w:spacing w:before="20" w:after="40"/>
      <w:ind w:left="851" w:hanging="284"/>
    </w:pPr>
    <w:rPr>
      <w:rFonts w:ascii="Arial" w:hAnsi="Arial" w:cs="Arial"/>
      <w:sz w:val="18"/>
      <w:szCs w:val="18"/>
    </w:rPr>
  </w:style>
  <w:style w:type="character" w:customStyle="1" w:styleId="81Char">
    <w:name w:val="8.1 Char"/>
    <w:link w:val="81"/>
    <w:rsid w:val="0085076F"/>
    <w:rPr>
      <w:rFonts w:ascii="Arial" w:eastAsia="Times New Roman" w:hAnsi="Arial" w:cs="Arial"/>
      <w:sz w:val="18"/>
      <w:szCs w:val="18"/>
      <w:lang w:val="nl-BE"/>
    </w:rPr>
  </w:style>
  <w:style w:type="paragraph" w:customStyle="1" w:styleId="81Def">
    <w:name w:val="8.1 Def"/>
    <w:basedOn w:val="81"/>
    <w:rsid w:val="0085076F"/>
    <w:rPr>
      <w:i/>
      <w:color w:val="808080"/>
      <w:sz w:val="16"/>
    </w:rPr>
  </w:style>
  <w:style w:type="paragraph" w:customStyle="1" w:styleId="81linkDeel">
    <w:name w:val="8.1 link Deel"/>
    <w:basedOn w:val="Standaard"/>
    <w:autoRedefine/>
    <w:rsid w:val="0085076F"/>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85076F"/>
    <w:pPr>
      <w:outlineLvl w:val="6"/>
    </w:pPr>
  </w:style>
  <w:style w:type="paragraph" w:customStyle="1" w:styleId="81linkLot">
    <w:name w:val="8.1 link Lot"/>
    <w:basedOn w:val="Standaard"/>
    <w:autoRedefine/>
    <w:rsid w:val="0085076F"/>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85076F"/>
    <w:pPr>
      <w:outlineLvl w:val="7"/>
    </w:pPr>
  </w:style>
  <w:style w:type="paragraph" w:customStyle="1" w:styleId="81link1">
    <w:name w:val="8.1 link1"/>
    <w:basedOn w:val="81"/>
    <w:rsid w:val="0085076F"/>
    <w:pPr>
      <w:tabs>
        <w:tab w:val="left" w:pos="1560"/>
      </w:tabs>
    </w:pPr>
    <w:rPr>
      <w:color w:val="000000"/>
      <w:sz w:val="16"/>
      <w:lang w:eastAsia="en-US"/>
    </w:rPr>
  </w:style>
  <w:style w:type="paragraph" w:customStyle="1" w:styleId="82">
    <w:name w:val="8.2"/>
    <w:basedOn w:val="81"/>
    <w:link w:val="82Char1"/>
    <w:rsid w:val="0085076F"/>
    <w:pPr>
      <w:tabs>
        <w:tab w:val="clear" w:pos="851"/>
        <w:tab w:val="left" w:pos="1134"/>
      </w:tabs>
      <w:ind w:left="1135"/>
    </w:pPr>
  </w:style>
  <w:style w:type="character" w:customStyle="1" w:styleId="82Char1">
    <w:name w:val="8.2 Char1"/>
    <w:basedOn w:val="81Char"/>
    <w:link w:val="82"/>
    <w:rsid w:val="0085076F"/>
    <w:rPr>
      <w:rFonts w:ascii="Arial" w:eastAsia="Times New Roman" w:hAnsi="Arial" w:cs="Arial"/>
      <w:sz w:val="18"/>
      <w:szCs w:val="18"/>
      <w:lang w:val="nl-BE"/>
    </w:rPr>
  </w:style>
  <w:style w:type="character" w:customStyle="1" w:styleId="82Char">
    <w:name w:val="8.2 Char"/>
    <w:basedOn w:val="81Char"/>
    <w:rsid w:val="002A7F3A"/>
    <w:rPr>
      <w:rFonts w:ascii="Arial" w:eastAsia="Times New Roman" w:hAnsi="Arial" w:cs="Arial"/>
      <w:sz w:val="18"/>
      <w:szCs w:val="18"/>
      <w:lang w:val="nl-BE"/>
    </w:rPr>
  </w:style>
  <w:style w:type="paragraph" w:customStyle="1" w:styleId="82link2">
    <w:name w:val="8.2 link 2"/>
    <w:basedOn w:val="81link1"/>
    <w:rsid w:val="0085076F"/>
    <w:pPr>
      <w:tabs>
        <w:tab w:val="clear" w:pos="851"/>
        <w:tab w:val="left" w:pos="1134"/>
        <w:tab w:val="left" w:pos="1843"/>
        <w:tab w:val="left" w:pos="2552"/>
      </w:tabs>
      <w:ind w:left="1135"/>
    </w:pPr>
    <w:rPr>
      <w:color w:val="auto"/>
    </w:rPr>
  </w:style>
  <w:style w:type="paragraph" w:customStyle="1" w:styleId="82link3">
    <w:name w:val="8.2 link 3"/>
    <w:basedOn w:val="82link2"/>
    <w:rsid w:val="0085076F"/>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85076F"/>
    <w:pPr>
      <w:ind w:firstLine="0"/>
      <w:outlineLvl w:val="8"/>
    </w:pPr>
    <w:rPr>
      <w:color w:val="800000"/>
    </w:rPr>
  </w:style>
  <w:style w:type="paragraph" w:customStyle="1" w:styleId="83">
    <w:name w:val="8.3"/>
    <w:basedOn w:val="82"/>
    <w:link w:val="83Char1"/>
    <w:rsid w:val="0085076F"/>
    <w:pPr>
      <w:tabs>
        <w:tab w:val="clear" w:pos="1134"/>
        <w:tab w:val="left" w:pos="1418"/>
      </w:tabs>
      <w:ind w:left="1418"/>
    </w:pPr>
  </w:style>
  <w:style w:type="character" w:customStyle="1" w:styleId="83Char1">
    <w:name w:val="8.3 Char1"/>
    <w:basedOn w:val="82Char1"/>
    <w:link w:val="83"/>
    <w:rsid w:val="0085076F"/>
    <w:rPr>
      <w:rFonts w:ascii="Arial" w:eastAsia="Times New Roman" w:hAnsi="Arial" w:cs="Arial"/>
      <w:sz w:val="18"/>
      <w:szCs w:val="18"/>
      <w:lang w:val="nl-BE"/>
    </w:rPr>
  </w:style>
  <w:style w:type="character" w:customStyle="1" w:styleId="83Char">
    <w:name w:val="8.3 Char"/>
    <w:basedOn w:val="82Char"/>
    <w:rsid w:val="002A7F3A"/>
    <w:rPr>
      <w:rFonts w:ascii="Arial" w:eastAsia="Times New Roman" w:hAnsi="Arial" w:cs="Arial"/>
      <w:sz w:val="18"/>
      <w:szCs w:val="18"/>
      <w:lang w:val="nl-BE"/>
    </w:rPr>
  </w:style>
  <w:style w:type="paragraph" w:customStyle="1" w:styleId="83Kenm">
    <w:name w:val="8.3 Kenm"/>
    <w:basedOn w:val="83"/>
    <w:link w:val="83KenmChar"/>
    <w:autoRedefine/>
    <w:rsid w:val="0085076F"/>
    <w:pPr>
      <w:tabs>
        <w:tab w:val="left" w:pos="4253"/>
      </w:tabs>
      <w:spacing w:before="80"/>
      <w:ind w:left="3969" w:hanging="2835"/>
      <w:jc w:val="left"/>
    </w:pPr>
    <w:rPr>
      <w:sz w:val="16"/>
      <w:lang w:val="nl-NL"/>
    </w:rPr>
  </w:style>
  <w:style w:type="paragraph" w:customStyle="1" w:styleId="83ProM2">
    <w:name w:val="8.3 Pro M2"/>
    <w:basedOn w:val="83ProM"/>
    <w:rsid w:val="0085076F"/>
    <w:pPr>
      <w:tabs>
        <w:tab w:val="clear" w:pos="1418"/>
        <w:tab w:val="left" w:pos="1701"/>
      </w:tabs>
      <w:ind w:left="1701"/>
    </w:pPr>
    <w:rPr>
      <w:snapToGrid w:val="0"/>
    </w:rPr>
  </w:style>
  <w:style w:type="paragraph" w:customStyle="1" w:styleId="83ProM3">
    <w:name w:val="8.3 Pro M3"/>
    <w:basedOn w:val="83ProM2"/>
    <w:rsid w:val="0085076F"/>
    <w:pPr>
      <w:ind w:left="1985"/>
    </w:pPr>
    <w:rPr>
      <w:lang w:val="nl-NL"/>
    </w:rPr>
  </w:style>
  <w:style w:type="paragraph" w:customStyle="1" w:styleId="84">
    <w:name w:val="8.4"/>
    <w:basedOn w:val="83"/>
    <w:rsid w:val="0085076F"/>
    <w:pPr>
      <w:tabs>
        <w:tab w:val="clear" w:pos="1418"/>
        <w:tab w:val="left" w:pos="1701"/>
      </w:tabs>
      <w:ind w:left="1702"/>
    </w:pPr>
  </w:style>
  <w:style w:type="paragraph" w:customStyle="1" w:styleId="8table">
    <w:name w:val="8.table"/>
    <w:basedOn w:val="83"/>
    <w:rsid w:val="002A7F3A"/>
    <w:pPr>
      <w:tabs>
        <w:tab w:val="left" w:pos="2835"/>
        <w:tab w:val="left" w:pos="4536"/>
        <w:tab w:val="left" w:pos="6237"/>
      </w:tabs>
    </w:pPr>
    <w:rPr>
      <w:rFonts w:ascii="Helvetica" w:hAnsi="Helvetica"/>
      <w:color w:val="0000FF"/>
    </w:rPr>
  </w:style>
  <w:style w:type="paragraph" w:customStyle="1" w:styleId="Deel">
    <w:name w:val="Deel"/>
    <w:basedOn w:val="Standaard"/>
    <w:autoRedefine/>
    <w:rsid w:val="0085076F"/>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85076F"/>
    <w:pPr>
      <w:shd w:val="clear" w:color="auto" w:fill="000080"/>
    </w:pPr>
    <w:rPr>
      <w:rFonts w:ascii="Geneva" w:hAnsi="Geneva"/>
    </w:rPr>
  </w:style>
  <w:style w:type="paragraph" w:styleId="Eindnoottekst">
    <w:name w:val="endnote text"/>
    <w:basedOn w:val="Standaard"/>
    <w:semiHidden/>
    <w:rsid w:val="0085076F"/>
  </w:style>
  <w:style w:type="character" w:styleId="GevolgdeHyperlink">
    <w:name w:val="FollowedHyperlink"/>
    <w:rsid w:val="0085076F"/>
    <w:rPr>
      <w:color w:val="800080"/>
      <w:u w:val="single"/>
    </w:rPr>
  </w:style>
  <w:style w:type="character" w:styleId="Hyperlink">
    <w:name w:val="Hyperlink"/>
    <w:uiPriority w:val="99"/>
    <w:rsid w:val="0085076F"/>
    <w:rPr>
      <w:color w:val="0000FF"/>
      <w:u w:val="single"/>
    </w:rPr>
  </w:style>
  <w:style w:type="paragraph" w:styleId="Inhopg1">
    <w:name w:val="toc 1"/>
    <w:basedOn w:val="Standaard"/>
    <w:next w:val="Standaard"/>
    <w:uiPriority w:val="39"/>
    <w:rsid w:val="0085076F"/>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uiPriority w:val="39"/>
    <w:rsid w:val="0085076F"/>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uiPriority w:val="39"/>
    <w:rsid w:val="0085076F"/>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85076F"/>
    <w:pPr>
      <w:tabs>
        <w:tab w:val="left" w:pos="1134"/>
        <w:tab w:val="left" w:pos="7371"/>
        <w:tab w:val="left" w:pos="7938"/>
        <w:tab w:val="right" w:pos="8488"/>
      </w:tabs>
      <w:ind w:left="720"/>
      <w:jc w:val="left"/>
    </w:pPr>
    <w:rPr>
      <w:noProof/>
      <w:sz w:val="16"/>
      <w:szCs w:val="24"/>
      <w:lang w:val="nl-NL"/>
    </w:rPr>
  </w:style>
  <w:style w:type="character" w:customStyle="1" w:styleId="Char">
    <w:name w:val="Char"/>
    <w:rsid w:val="00C80A5D"/>
    <w:rPr>
      <w:noProof/>
      <w:sz w:val="16"/>
      <w:szCs w:val="24"/>
      <w:lang w:val="nl-NL" w:eastAsia="nl-NL" w:bidi="ar-SA"/>
    </w:rPr>
  </w:style>
  <w:style w:type="paragraph" w:styleId="Inhopg5">
    <w:name w:val="toc 5"/>
    <w:basedOn w:val="Standaard"/>
    <w:next w:val="Standaard"/>
    <w:uiPriority w:val="39"/>
    <w:rsid w:val="0085076F"/>
    <w:pPr>
      <w:tabs>
        <w:tab w:val="right" w:leader="dot" w:pos="8505"/>
      </w:tabs>
      <w:ind w:left="960"/>
    </w:pPr>
    <w:rPr>
      <w:sz w:val="16"/>
    </w:rPr>
  </w:style>
  <w:style w:type="paragraph" w:styleId="Inhopg6">
    <w:name w:val="toc 6"/>
    <w:basedOn w:val="Standaard"/>
    <w:next w:val="Standaard"/>
    <w:autoRedefine/>
    <w:rsid w:val="0085076F"/>
    <w:pPr>
      <w:ind w:left="1200"/>
    </w:pPr>
    <w:rPr>
      <w:sz w:val="16"/>
    </w:rPr>
  </w:style>
  <w:style w:type="paragraph" w:styleId="Inhopg7">
    <w:name w:val="toc 7"/>
    <w:basedOn w:val="Standaard"/>
    <w:next w:val="Standaard"/>
    <w:autoRedefine/>
    <w:rsid w:val="0085076F"/>
    <w:pPr>
      <w:ind w:left="1440"/>
    </w:pPr>
  </w:style>
  <w:style w:type="paragraph" w:styleId="Inhopg8">
    <w:name w:val="toc 8"/>
    <w:basedOn w:val="Standaard"/>
    <w:next w:val="Standaard"/>
    <w:autoRedefine/>
    <w:rsid w:val="0085076F"/>
    <w:pPr>
      <w:ind w:left="1680"/>
    </w:pPr>
  </w:style>
  <w:style w:type="paragraph" w:styleId="Inhopg9">
    <w:name w:val="toc 9"/>
    <w:basedOn w:val="Standaard"/>
    <w:next w:val="Standaard"/>
    <w:rsid w:val="0085076F"/>
    <w:pPr>
      <w:tabs>
        <w:tab w:val="left" w:pos="851"/>
        <w:tab w:val="left" w:pos="7371"/>
        <w:tab w:val="left" w:pos="7938"/>
        <w:tab w:val="right" w:leader="dot" w:pos="9639"/>
      </w:tabs>
    </w:pPr>
    <w:rPr>
      <w:sz w:val="16"/>
    </w:rPr>
  </w:style>
  <w:style w:type="paragraph" w:styleId="Koptekst">
    <w:name w:val="header"/>
    <w:basedOn w:val="Standaard"/>
    <w:rsid w:val="0085076F"/>
    <w:pPr>
      <w:tabs>
        <w:tab w:val="center" w:pos="4536"/>
        <w:tab w:val="right" w:pos="9072"/>
      </w:tabs>
    </w:pPr>
  </w:style>
  <w:style w:type="paragraph" w:customStyle="1" w:styleId="Lijn">
    <w:name w:val="Lijn"/>
    <w:basedOn w:val="Standaard"/>
    <w:link w:val="LijnChar"/>
    <w:autoRedefine/>
    <w:rsid w:val="0085076F"/>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85076F"/>
    <w:rPr>
      <w:rFonts w:ascii="Helvetica" w:eastAsia="Times New Roman" w:hAnsi="Helvetica"/>
      <w:color w:val="000000"/>
      <w:spacing w:val="-2"/>
      <w:sz w:val="16"/>
      <w:lang w:val="nl-BE"/>
    </w:rPr>
  </w:style>
  <w:style w:type="paragraph" w:styleId="Lijstopsomteken">
    <w:name w:val="List Bullet"/>
    <w:basedOn w:val="Standaard"/>
    <w:autoRedefine/>
    <w:rsid w:val="002A7F3A"/>
    <w:pPr>
      <w:tabs>
        <w:tab w:val="num" w:pos="360"/>
      </w:tabs>
      <w:ind w:left="360" w:hanging="360"/>
    </w:pPr>
    <w:rPr>
      <w:rFonts w:ascii="Helvetica" w:hAnsi="Helvetica"/>
      <w:lang w:val="en-US"/>
    </w:rPr>
  </w:style>
  <w:style w:type="paragraph" w:customStyle="1" w:styleId="Link">
    <w:name w:val="Link"/>
    <w:autoRedefine/>
    <w:rsid w:val="0085076F"/>
    <w:pPr>
      <w:ind w:left="-851"/>
    </w:pPr>
    <w:rPr>
      <w:rFonts w:ascii="Arial" w:eastAsia="Times New Roman" w:hAnsi="Arial" w:cs="Arial"/>
      <w:bCs/>
      <w:color w:val="0000FF"/>
      <w:sz w:val="18"/>
      <w:szCs w:val="24"/>
      <w:lang w:val="nl-NL"/>
    </w:rPr>
  </w:style>
  <w:style w:type="character" w:customStyle="1" w:styleId="MeetChar">
    <w:name w:val="MeetChar"/>
    <w:rsid w:val="0085076F"/>
    <w:rPr>
      <w:b/>
      <w:color w:val="008080"/>
    </w:rPr>
  </w:style>
  <w:style w:type="character" w:customStyle="1" w:styleId="Merk">
    <w:name w:val="Merk"/>
    <w:rsid w:val="0085076F"/>
    <w:rPr>
      <w:rFonts w:ascii="Helvetica" w:hAnsi="Helvetica"/>
      <w:b/>
      <w:noProof w:val="0"/>
      <w:color w:val="FF0000"/>
      <w:lang w:val="nl-NL"/>
    </w:rPr>
  </w:style>
  <w:style w:type="character" w:styleId="Paginanummer">
    <w:name w:val="page number"/>
    <w:basedOn w:val="Standaardalinea-lettertype"/>
    <w:rsid w:val="002A7F3A"/>
  </w:style>
  <w:style w:type="paragraph" w:customStyle="1" w:styleId="Sfb">
    <w:name w:val="Sfb"/>
    <w:basedOn w:val="Standaard"/>
    <w:next w:val="Lijn"/>
    <w:autoRedefine/>
    <w:rsid w:val="002A7F3A"/>
    <w:pPr>
      <w:spacing w:before="20" w:after="40"/>
      <w:ind w:left="567"/>
    </w:pPr>
    <w:rPr>
      <w:rFonts w:ascii="Arial" w:hAnsi="Arial" w:cs="Arial"/>
      <w:b/>
      <w:snapToGrid w:val="0"/>
      <w:color w:val="FF0000"/>
      <w:sz w:val="18"/>
      <w:szCs w:val="18"/>
    </w:rPr>
  </w:style>
  <w:style w:type="paragraph" w:styleId="Voettekst">
    <w:name w:val="footer"/>
    <w:basedOn w:val="Standaard"/>
    <w:rsid w:val="0085076F"/>
    <w:pPr>
      <w:tabs>
        <w:tab w:val="center" w:pos="4819"/>
        <w:tab w:val="right" w:pos="9071"/>
      </w:tabs>
    </w:pPr>
  </w:style>
  <w:style w:type="paragraph" w:customStyle="1" w:styleId="Zieook">
    <w:name w:val="Zie ook"/>
    <w:basedOn w:val="Standaard"/>
    <w:rsid w:val="0085076F"/>
    <w:rPr>
      <w:rFonts w:ascii="Arial" w:hAnsi="Arial"/>
      <w:b/>
      <w:sz w:val="16"/>
    </w:rPr>
  </w:style>
  <w:style w:type="paragraph" w:styleId="Bloktekst">
    <w:name w:val="Block Text"/>
    <w:basedOn w:val="Standaard"/>
    <w:rsid w:val="002A7F3A"/>
    <w:pPr>
      <w:tabs>
        <w:tab w:val="left" w:pos="700"/>
        <w:tab w:val="left" w:pos="1400"/>
        <w:tab w:val="left" w:pos="2120"/>
        <w:tab w:val="left" w:pos="2820"/>
        <w:tab w:val="left" w:pos="3540"/>
        <w:tab w:val="left" w:pos="4240"/>
        <w:tab w:val="left" w:pos="4960"/>
        <w:tab w:val="left" w:pos="5660"/>
        <w:tab w:val="left" w:pos="6380"/>
        <w:tab w:val="left" w:pos="7080"/>
      </w:tabs>
      <w:spacing w:line="240" w:lineRule="atLeast"/>
      <w:ind w:left="1100" w:right="180"/>
    </w:pPr>
    <w:rPr>
      <w:color w:val="000000"/>
    </w:rPr>
  </w:style>
  <w:style w:type="character" w:customStyle="1" w:styleId="Post">
    <w:name w:val="Post"/>
    <w:rsid w:val="0085076F"/>
    <w:rPr>
      <w:rFonts w:ascii="Arial" w:hAnsi="Arial" w:cs="Arial"/>
      <w:noProof/>
      <w:color w:val="0000FF"/>
      <w:sz w:val="16"/>
      <w:szCs w:val="16"/>
      <w:lang w:val="fr-FR"/>
    </w:rPr>
  </w:style>
  <w:style w:type="character" w:customStyle="1" w:styleId="OptieChar">
    <w:name w:val="OptieChar"/>
    <w:rsid w:val="0085076F"/>
    <w:rPr>
      <w:color w:val="FF0000"/>
    </w:rPr>
  </w:style>
  <w:style w:type="character" w:customStyle="1" w:styleId="MerkChar">
    <w:name w:val="MerkChar"/>
    <w:rsid w:val="0085076F"/>
    <w:rPr>
      <w:color w:val="FF6600"/>
    </w:rPr>
  </w:style>
  <w:style w:type="paragraph" w:customStyle="1" w:styleId="80">
    <w:name w:val="8.0"/>
    <w:basedOn w:val="Standaard"/>
    <w:link w:val="80Char"/>
    <w:autoRedefine/>
    <w:rsid w:val="0085076F"/>
    <w:pPr>
      <w:tabs>
        <w:tab w:val="left" w:pos="284"/>
      </w:tabs>
      <w:spacing w:before="20" w:after="40"/>
      <w:ind w:left="567"/>
    </w:pPr>
    <w:rPr>
      <w:rFonts w:ascii="Arial" w:hAnsi="Arial" w:cs="Arial"/>
      <w:sz w:val="18"/>
      <w:szCs w:val="18"/>
    </w:rPr>
  </w:style>
  <w:style w:type="character" w:customStyle="1" w:styleId="80Char">
    <w:name w:val="8.0 Char"/>
    <w:link w:val="80"/>
    <w:rsid w:val="0085076F"/>
    <w:rPr>
      <w:rFonts w:ascii="Arial" w:eastAsia="Times New Roman" w:hAnsi="Arial" w:cs="Arial"/>
      <w:sz w:val="18"/>
      <w:szCs w:val="18"/>
      <w:lang w:val="nl-BE"/>
    </w:rPr>
  </w:style>
  <w:style w:type="paragraph" w:customStyle="1" w:styleId="Kop4b">
    <w:name w:val="Kop 4 b"/>
    <w:basedOn w:val="Standaard"/>
    <w:rsid w:val="002A7F3A"/>
    <w:pPr>
      <w:tabs>
        <w:tab w:val="left" w:pos="567"/>
      </w:tabs>
      <w:outlineLvl w:val="3"/>
    </w:pPr>
    <w:rPr>
      <w:rFonts w:ascii="Arial" w:hAnsi="Arial"/>
      <w:b/>
      <w:color w:val="000000"/>
      <w:sz w:val="16"/>
    </w:rPr>
  </w:style>
  <w:style w:type="paragraph" w:customStyle="1" w:styleId="Bestek">
    <w:name w:val="Bestek"/>
    <w:basedOn w:val="Standaard"/>
    <w:rsid w:val="0085076F"/>
    <w:pPr>
      <w:ind w:left="-851"/>
    </w:pPr>
    <w:rPr>
      <w:rFonts w:ascii="Arial" w:hAnsi="Arial"/>
      <w:b/>
      <w:color w:val="FF0000"/>
    </w:rPr>
  </w:style>
  <w:style w:type="paragraph" w:customStyle="1" w:styleId="83Normen">
    <w:name w:val="8.3 Normen"/>
    <w:basedOn w:val="83Kenm"/>
    <w:link w:val="83NormenChar"/>
    <w:rsid w:val="00314D38"/>
    <w:pPr>
      <w:tabs>
        <w:tab w:val="clear" w:pos="4253"/>
      </w:tabs>
      <w:ind w:left="709" w:hanging="113"/>
    </w:pPr>
    <w:rPr>
      <w:color w:val="008000"/>
    </w:rPr>
  </w:style>
  <w:style w:type="character" w:customStyle="1" w:styleId="83NormenChar">
    <w:name w:val="8.3 Normen Char"/>
    <w:link w:val="83Normen"/>
    <w:rsid w:val="00314D38"/>
    <w:rPr>
      <w:rFonts w:ascii="Arial" w:eastAsia="Times New Roman" w:hAnsi="Arial" w:cs="Arial"/>
      <w:color w:val="008000"/>
      <w:sz w:val="16"/>
      <w:szCs w:val="18"/>
      <w:lang w:val="nl-NL" w:eastAsia="nl-NL"/>
    </w:rPr>
  </w:style>
  <w:style w:type="character" w:customStyle="1" w:styleId="Poste">
    <w:name w:val="Poste"/>
    <w:rsid w:val="002A7F3A"/>
    <w:rPr>
      <w:rFonts w:ascii="Arial" w:hAnsi="Arial" w:cs="Arial"/>
      <w:noProof/>
      <w:color w:val="0000FF"/>
      <w:sz w:val="16"/>
      <w:szCs w:val="16"/>
      <w:lang w:val="fr-FR"/>
    </w:rPr>
  </w:style>
  <w:style w:type="paragraph" w:customStyle="1" w:styleId="OFWEL">
    <w:name w:val="OFWEL"/>
    <w:basedOn w:val="Standaard"/>
    <w:next w:val="Standaard"/>
    <w:rsid w:val="0085076F"/>
    <w:pPr>
      <w:jc w:val="left"/>
    </w:pPr>
    <w:rPr>
      <w:color w:val="008080"/>
    </w:rPr>
  </w:style>
  <w:style w:type="paragraph" w:customStyle="1" w:styleId="Meting">
    <w:name w:val="Meting"/>
    <w:basedOn w:val="Standaard"/>
    <w:rsid w:val="0085076F"/>
    <w:pPr>
      <w:ind w:left="1418" w:hanging="1418"/>
    </w:pPr>
  </w:style>
  <w:style w:type="paragraph" w:customStyle="1" w:styleId="OFWEL-1">
    <w:name w:val="OFWEL -1"/>
    <w:basedOn w:val="OFWEL"/>
    <w:rsid w:val="0085076F"/>
    <w:pPr>
      <w:ind w:left="851"/>
    </w:pPr>
    <w:rPr>
      <w:spacing w:val="-3"/>
    </w:rPr>
  </w:style>
  <w:style w:type="paragraph" w:customStyle="1" w:styleId="FACULT">
    <w:name w:val="FACULT"/>
    <w:basedOn w:val="Standaard"/>
    <w:next w:val="Standaard"/>
    <w:rsid w:val="0085076F"/>
    <w:rPr>
      <w:color w:val="0000FF"/>
    </w:rPr>
  </w:style>
  <w:style w:type="paragraph" w:customStyle="1" w:styleId="Volgnr">
    <w:name w:val="Volgnr"/>
    <w:basedOn w:val="Standaard"/>
    <w:next w:val="Standaard"/>
    <w:link w:val="VolgnrChar"/>
    <w:rsid w:val="0085076F"/>
    <w:pPr>
      <w:ind w:left="-851"/>
      <w:outlineLvl w:val="3"/>
    </w:pPr>
    <w:rPr>
      <w:rFonts w:ascii="Arial" w:hAnsi="Arial"/>
      <w:color w:val="000000"/>
      <w:sz w:val="16"/>
      <w:lang w:val="nl"/>
    </w:rPr>
  </w:style>
  <w:style w:type="character" w:customStyle="1" w:styleId="VolgnrChar">
    <w:name w:val="Volgnr Char"/>
    <w:link w:val="Volgnr"/>
    <w:rsid w:val="0085076F"/>
    <w:rPr>
      <w:rFonts w:ascii="Arial" w:eastAsia="Times New Roman" w:hAnsi="Arial"/>
      <w:color w:val="000000"/>
      <w:sz w:val="16"/>
      <w:lang w:val="nl"/>
    </w:rPr>
  </w:style>
  <w:style w:type="character" w:customStyle="1" w:styleId="VolgnrChar1">
    <w:name w:val="Volgnr Char1"/>
    <w:rsid w:val="009955CE"/>
    <w:rPr>
      <w:rFonts w:ascii="Arial" w:hAnsi="Arial" w:cs="Arial"/>
      <w:color w:val="000000"/>
      <w:sz w:val="16"/>
      <w:szCs w:val="16"/>
      <w:lang w:val="nl-BE" w:eastAsia="nl-NL" w:bidi="ar-SA"/>
    </w:rPr>
  </w:style>
  <w:style w:type="paragraph" w:customStyle="1" w:styleId="Merk1">
    <w:name w:val="Merk1"/>
    <w:basedOn w:val="Volgnr"/>
    <w:next w:val="Kop4"/>
    <w:link w:val="Merk1Char"/>
    <w:rsid w:val="0085076F"/>
    <w:pPr>
      <w:spacing w:before="40" w:after="20"/>
    </w:pPr>
    <w:rPr>
      <w:b/>
      <w:color w:val="FF0000"/>
      <w:lang w:val="nl-BE"/>
    </w:rPr>
  </w:style>
  <w:style w:type="character" w:customStyle="1" w:styleId="Merk1Char">
    <w:name w:val="Merk1 Char"/>
    <w:link w:val="Merk1"/>
    <w:rsid w:val="0085076F"/>
    <w:rPr>
      <w:rFonts w:ascii="Arial" w:eastAsia="Times New Roman" w:hAnsi="Arial"/>
      <w:b/>
      <w:color w:val="FF0000"/>
      <w:sz w:val="16"/>
      <w:lang w:val="nl-BE"/>
    </w:rPr>
  </w:style>
  <w:style w:type="character" w:customStyle="1" w:styleId="Merk1Char1">
    <w:name w:val="Merk1 Char1"/>
    <w:rsid w:val="002A7F3A"/>
    <w:rPr>
      <w:rFonts w:ascii="Arial" w:hAnsi="Arial" w:cs="Arial"/>
      <w:b/>
      <w:color w:val="FF0000"/>
      <w:sz w:val="16"/>
      <w:szCs w:val="16"/>
      <w:lang w:val="nl-BE" w:eastAsia="nl-NL" w:bidi="ar-SA"/>
    </w:rPr>
  </w:style>
  <w:style w:type="paragraph" w:customStyle="1" w:styleId="Hoofdgroep">
    <w:name w:val="Hoofdgroep"/>
    <w:basedOn w:val="Hoofdstuk"/>
    <w:rsid w:val="0085076F"/>
    <w:pPr>
      <w:outlineLvl w:val="1"/>
    </w:pPr>
    <w:rPr>
      <w:rFonts w:ascii="Helvetica" w:hAnsi="Helvetica"/>
      <w:b w:val="0"/>
      <w:color w:val="0000FF"/>
    </w:rPr>
  </w:style>
  <w:style w:type="character" w:styleId="Verwijzingopmerking">
    <w:name w:val="annotation reference"/>
    <w:semiHidden/>
    <w:rsid w:val="002A7F3A"/>
    <w:rPr>
      <w:sz w:val="16"/>
      <w:szCs w:val="16"/>
    </w:rPr>
  </w:style>
  <w:style w:type="paragraph" w:styleId="Tekstopmerking">
    <w:name w:val="annotation text"/>
    <w:basedOn w:val="Standaard"/>
    <w:semiHidden/>
    <w:rsid w:val="002A7F3A"/>
    <w:pPr>
      <w:jc w:val="left"/>
    </w:pPr>
    <w:rPr>
      <w:lang w:val="nl-NL"/>
    </w:rPr>
  </w:style>
  <w:style w:type="paragraph" w:styleId="Ballontekst">
    <w:name w:val="Balloon Text"/>
    <w:basedOn w:val="Standaard"/>
    <w:link w:val="BallontekstChar"/>
    <w:uiPriority w:val="99"/>
    <w:semiHidden/>
    <w:unhideWhenUsed/>
    <w:rsid w:val="0085076F"/>
    <w:rPr>
      <w:rFonts w:ascii="Tahoma" w:hAnsi="Tahoma" w:cs="Tahoma"/>
      <w:sz w:val="16"/>
      <w:szCs w:val="16"/>
    </w:rPr>
  </w:style>
  <w:style w:type="character" w:customStyle="1" w:styleId="Referentie">
    <w:name w:val="Referentie"/>
    <w:rsid w:val="0085076F"/>
    <w:rPr>
      <w:color w:val="FF6600"/>
    </w:rPr>
  </w:style>
  <w:style w:type="character" w:customStyle="1" w:styleId="RevisieDatum">
    <w:name w:val="RevisieDatum"/>
    <w:rsid w:val="0085076F"/>
    <w:rPr>
      <w:vanish/>
      <w:color w:val="auto"/>
    </w:rPr>
  </w:style>
  <w:style w:type="paragraph" w:customStyle="1" w:styleId="Kop5Blauw">
    <w:name w:val="Kop 5 + Blauw"/>
    <w:basedOn w:val="Kop5"/>
    <w:link w:val="Kop5BlauwChar"/>
    <w:rsid w:val="0085076F"/>
    <w:rPr>
      <w:color w:val="0000FF"/>
    </w:rPr>
  </w:style>
  <w:style w:type="character" w:customStyle="1" w:styleId="Kop5BlauwChar">
    <w:name w:val="Kop 5 + Blauw Char"/>
    <w:link w:val="Kop5Blauw"/>
    <w:rsid w:val="0085076F"/>
    <w:rPr>
      <w:rFonts w:ascii="Arial" w:eastAsia="Times New Roman" w:hAnsi="Arial"/>
      <w:b/>
      <w:bCs/>
      <w:color w:val="0000FF"/>
      <w:sz w:val="18"/>
      <w:lang w:val="en-US"/>
    </w:rPr>
  </w:style>
  <w:style w:type="paragraph" w:customStyle="1" w:styleId="83KenmCursiefGrijs-50">
    <w:name w:val="8.3 Kenm + Cursief Grijs-50%"/>
    <w:basedOn w:val="83Kenm"/>
    <w:link w:val="83KenmCursiefGrijs-50Char"/>
    <w:rsid w:val="0085076F"/>
    <w:rPr>
      <w:rFonts w:cs="Times New Roman"/>
      <w:bCs/>
      <w:i/>
      <w:iCs/>
      <w:color w:val="808080"/>
      <w:lang w:val="x-none" w:eastAsia="x-none"/>
    </w:rPr>
  </w:style>
  <w:style w:type="character" w:customStyle="1" w:styleId="83KenmCursiefGrijs-50Char">
    <w:name w:val="8.3 Kenm + Cursief Grijs-50% Char"/>
    <w:link w:val="83KenmCursiefGrijs-50"/>
    <w:rsid w:val="0085076F"/>
    <w:rPr>
      <w:rFonts w:ascii="Arial" w:eastAsia="Times New Roman" w:hAnsi="Arial" w:cs="Arial"/>
      <w:bCs/>
      <w:i/>
      <w:iCs/>
      <w:color w:val="808080"/>
      <w:sz w:val="16"/>
      <w:szCs w:val="18"/>
    </w:rPr>
  </w:style>
  <w:style w:type="character" w:customStyle="1" w:styleId="SfbCodeChar">
    <w:name w:val="Sfb_Code Char"/>
    <w:link w:val="SfbCode"/>
    <w:rsid w:val="0085076F"/>
    <w:rPr>
      <w:rFonts w:ascii="Arial" w:hAnsi="Arial" w:cs="Arial"/>
      <w:b/>
      <w:snapToGrid w:val="0"/>
      <w:color w:val="FF0000"/>
      <w:sz w:val="18"/>
      <w:szCs w:val="18"/>
      <w:lang w:val="nl-BE"/>
    </w:rPr>
  </w:style>
  <w:style w:type="paragraph" w:customStyle="1" w:styleId="SfbCode">
    <w:name w:val="Sfb_Code"/>
    <w:basedOn w:val="Standaard"/>
    <w:next w:val="Lijn"/>
    <w:link w:val="SfbCodeChar"/>
    <w:autoRedefine/>
    <w:rsid w:val="0085076F"/>
    <w:pPr>
      <w:spacing w:before="20" w:after="40"/>
      <w:ind w:left="567"/>
    </w:pPr>
    <w:rPr>
      <w:rFonts w:ascii="Arial" w:eastAsia="New York" w:hAnsi="Arial" w:cs="Arial"/>
      <w:b/>
      <w:snapToGrid w:val="0"/>
      <w:color w:val="FF0000"/>
      <w:sz w:val="18"/>
      <w:szCs w:val="18"/>
    </w:rPr>
  </w:style>
  <w:style w:type="character" w:customStyle="1" w:styleId="Verdana6ptVet">
    <w:name w:val="Verdana 6 pt Vet"/>
    <w:semiHidden/>
    <w:rsid w:val="0085076F"/>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85076F"/>
    <w:pPr>
      <w:spacing w:line="160" w:lineRule="atLeast"/>
      <w:jc w:val="center"/>
    </w:pPr>
    <w:rPr>
      <w:rFonts w:ascii="Verdana" w:hAnsi="Verdana"/>
      <w:color w:val="000000"/>
      <w:sz w:val="16"/>
      <w:szCs w:val="12"/>
    </w:rPr>
  </w:style>
  <w:style w:type="character" w:customStyle="1" w:styleId="Verdana6ptZwart">
    <w:name w:val="Verdana 6 pt Zwart"/>
    <w:semiHidden/>
    <w:rsid w:val="0085076F"/>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85076F"/>
    <w:pPr>
      <w:spacing w:line="168" w:lineRule="atLeast"/>
    </w:pPr>
    <w:rPr>
      <w:rFonts w:ascii="Verdana" w:hAnsi="Verdana"/>
      <w:color w:val="000000"/>
      <w:sz w:val="16"/>
      <w:szCs w:val="12"/>
    </w:rPr>
  </w:style>
  <w:style w:type="paragraph" w:customStyle="1" w:styleId="Verdana6pt">
    <w:name w:val="Verdana 6 pt"/>
    <w:basedOn w:val="Standaard"/>
    <w:semiHidden/>
    <w:rsid w:val="0085076F"/>
    <w:pPr>
      <w:spacing w:line="168" w:lineRule="atLeast"/>
      <w:jc w:val="center"/>
    </w:pPr>
    <w:rPr>
      <w:rFonts w:ascii="Verdana" w:hAnsi="Verdana"/>
      <w:b/>
      <w:bCs/>
      <w:color w:val="FFFFFF"/>
      <w:sz w:val="16"/>
      <w:szCs w:val="13"/>
      <w:shd w:val="clear" w:color="auto" w:fill="FF0000"/>
    </w:rPr>
  </w:style>
  <w:style w:type="paragraph" w:customStyle="1" w:styleId="Merk2">
    <w:name w:val="Merk2"/>
    <w:basedOn w:val="Merk1"/>
    <w:link w:val="Merk2Char"/>
    <w:rsid w:val="0085076F"/>
    <w:pPr>
      <w:spacing w:before="60" w:after="60"/>
      <w:ind w:left="567" w:hanging="1418"/>
    </w:pPr>
    <w:rPr>
      <w:b w:val="0"/>
      <w:color w:val="0000FF"/>
    </w:rPr>
  </w:style>
  <w:style w:type="paragraph" w:customStyle="1" w:styleId="Kop4Rood">
    <w:name w:val="Kop 4 + Rood"/>
    <w:basedOn w:val="Kop4"/>
    <w:link w:val="Kop4RoodChar"/>
    <w:rsid w:val="00465762"/>
    <w:rPr>
      <w:bCs/>
      <w:color w:val="FF0000"/>
    </w:rPr>
  </w:style>
  <w:style w:type="character" w:customStyle="1" w:styleId="Kop4RoodChar">
    <w:name w:val="Kop 4 + Rood Char"/>
    <w:link w:val="Kop4Rood"/>
    <w:rsid w:val="00465762"/>
    <w:rPr>
      <w:rFonts w:ascii="Arial" w:eastAsia="Times New Roman" w:hAnsi="Arial"/>
      <w:bCs/>
      <w:color w:val="FF0000"/>
      <w:sz w:val="16"/>
    </w:rPr>
  </w:style>
  <w:style w:type="paragraph" w:customStyle="1" w:styleId="FACULT-1">
    <w:name w:val="FACULT  -1"/>
    <w:basedOn w:val="FACULT"/>
    <w:rsid w:val="0085076F"/>
    <w:pPr>
      <w:ind w:left="851"/>
    </w:pPr>
  </w:style>
  <w:style w:type="paragraph" w:customStyle="1" w:styleId="FACULT-2">
    <w:name w:val="FACULT  -2"/>
    <w:basedOn w:val="Standaard"/>
    <w:rsid w:val="0085076F"/>
    <w:pPr>
      <w:ind w:left="1701"/>
    </w:pPr>
    <w:rPr>
      <w:color w:val="0000FF"/>
    </w:rPr>
  </w:style>
  <w:style w:type="character" w:customStyle="1" w:styleId="FacultChar">
    <w:name w:val="FacultChar"/>
    <w:rsid w:val="0085076F"/>
    <w:rPr>
      <w:color w:val="0000FF"/>
    </w:rPr>
  </w:style>
  <w:style w:type="paragraph" w:customStyle="1" w:styleId="MerkPar">
    <w:name w:val="MerkPar"/>
    <w:basedOn w:val="Standaard"/>
    <w:rsid w:val="0085076F"/>
    <w:rPr>
      <w:color w:val="FF6600"/>
    </w:rPr>
  </w:style>
  <w:style w:type="paragraph" w:customStyle="1" w:styleId="Nota">
    <w:name w:val="Nota"/>
    <w:basedOn w:val="Standaard"/>
    <w:rsid w:val="0085076F"/>
    <w:rPr>
      <w:spacing w:val="-3"/>
      <w:lang w:val="en-US"/>
    </w:rPr>
  </w:style>
  <w:style w:type="paragraph" w:customStyle="1" w:styleId="OFWEL-2">
    <w:name w:val="OFWEL -2"/>
    <w:basedOn w:val="OFWEL-1"/>
    <w:rsid w:val="0085076F"/>
    <w:pPr>
      <w:ind w:left="1701"/>
    </w:pPr>
  </w:style>
  <w:style w:type="paragraph" w:customStyle="1" w:styleId="OFWEL-3">
    <w:name w:val="OFWEL -3"/>
    <w:basedOn w:val="OFWEL-2"/>
    <w:rsid w:val="0085076F"/>
    <w:pPr>
      <w:ind w:left="2552"/>
    </w:pPr>
  </w:style>
  <w:style w:type="character" w:customStyle="1" w:styleId="OfwelChar">
    <w:name w:val="OfwelChar"/>
    <w:rsid w:val="0085076F"/>
    <w:rPr>
      <w:color w:val="008080"/>
      <w:lang w:val="nl-BE"/>
    </w:rPr>
  </w:style>
  <w:style w:type="paragraph" w:customStyle="1" w:styleId="Project">
    <w:name w:val="Project"/>
    <w:basedOn w:val="Standaard"/>
    <w:rsid w:val="0085076F"/>
    <w:pPr>
      <w:suppressAutoHyphens/>
    </w:pPr>
    <w:rPr>
      <w:color w:val="800080"/>
      <w:spacing w:val="-3"/>
    </w:rPr>
  </w:style>
  <w:style w:type="character" w:customStyle="1" w:styleId="Revisie1">
    <w:name w:val="Revisie1"/>
    <w:rsid w:val="0085076F"/>
    <w:rPr>
      <w:color w:val="008080"/>
    </w:rPr>
  </w:style>
  <w:style w:type="paragraph" w:customStyle="1" w:styleId="SfBCode0">
    <w:name w:val="SfB_Code"/>
    <w:basedOn w:val="Standaard"/>
    <w:rsid w:val="00824D11"/>
  </w:style>
  <w:style w:type="paragraph" w:styleId="Standaardinspringing">
    <w:name w:val="Normal Indent"/>
    <w:basedOn w:val="Standaard"/>
    <w:semiHidden/>
    <w:rsid w:val="0085076F"/>
    <w:pPr>
      <w:ind w:left="1418"/>
    </w:pPr>
  </w:style>
  <w:style w:type="paragraph" w:customStyle="1" w:styleId="Verdana8ptVetZwartCentrerenRegelafstandMinimaal">
    <w:name w:val="Verdana 8 pt Vet Zwart Centreren Regelafstand:  Minimaal..."/>
    <w:basedOn w:val="Standaard"/>
    <w:semiHidden/>
    <w:rsid w:val="0085076F"/>
    <w:pPr>
      <w:spacing w:line="168" w:lineRule="atLeast"/>
      <w:jc w:val="center"/>
    </w:pPr>
    <w:rPr>
      <w:rFonts w:ascii="Verdana" w:hAnsi="Verdana"/>
      <w:b/>
      <w:bCs/>
      <w:color w:val="000000"/>
      <w:sz w:val="16"/>
    </w:rPr>
  </w:style>
  <w:style w:type="character" w:customStyle="1" w:styleId="Char15">
    <w:name w:val="Char15"/>
    <w:rsid w:val="00824D11"/>
    <w:rPr>
      <w:rFonts w:ascii="Arial" w:hAnsi="Arial"/>
      <w:b/>
      <w:lang w:val="en-US" w:eastAsia="nl-NL" w:bidi="ar-SA"/>
    </w:rPr>
  </w:style>
  <w:style w:type="character" w:customStyle="1" w:styleId="Char14">
    <w:name w:val="Char14"/>
    <w:rsid w:val="00824D11"/>
    <w:rPr>
      <w:rFonts w:ascii="Arial" w:hAnsi="Arial"/>
      <w:color w:val="0000FF"/>
      <w:sz w:val="16"/>
      <w:lang w:val="nl-NL" w:eastAsia="nl-NL" w:bidi="ar-SA"/>
    </w:rPr>
  </w:style>
  <w:style w:type="character" w:customStyle="1" w:styleId="Char12">
    <w:name w:val="Char12"/>
    <w:rsid w:val="00824D11"/>
    <w:rPr>
      <w:rFonts w:ascii="Arial" w:hAnsi="Arial"/>
      <w:sz w:val="18"/>
      <w:lang w:val="nl-NL" w:eastAsia="nl-NL" w:bidi="ar-SA"/>
    </w:rPr>
  </w:style>
  <w:style w:type="character" w:customStyle="1" w:styleId="Char13">
    <w:name w:val="Char13"/>
    <w:rsid w:val="00824D11"/>
    <w:rPr>
      <w:rFonts w:ascii="Arial" w:hAnsi="Arial"/>
      <w:b/>
      <w:bCs/>
      <w:sz w:val="18"/>
      <w:lang w:val="en-US" w:eastAsia="nl-NL" w:bidi="ar-SA"/>
    </w:rPr>
  </w:style>
  <w:style w:type="character" w:customStyle="1" w:styleId="Char11">
    <w:name w:val="Char11"/>
    <w:rsid w:val="00824D11"/>
    <w:rPr>
      <w:rFonts w:ascii="Arial" w:hAnsi="Arial"/>
      <w:i/>
      <w:sz w:val="18"/>
      <w:lang w:val="nl-NL" w:eastAsia="nl-NL" w:bidi="ar-SA"/>
    </w:rPr>
  </w:style>
  <w:style w:type="character" w:customStyle="1" w:styleId="Char10">
    <w:name w:val="Char10"/>
    <w:rsid w:val="00824D11"/>
    <w:rPr>
      <w:rFonts w:ascii="Arial" w:hAnsi="Arial"/>
      <w:i/>
      <w:iCs/>
      <w:sz w:val="18"/>
      <w:lang w:val="en-US" w:eastAsia="nl-NL" w:bidi="ar-SA"/>
    </w:rPr>
  </w:style>
  <w:style w:type="character" w:customStyle="1" w:styleId="Char9">
    <w:name w:val="Char9"/>
    <w:rsid w:val="00824D11"/>
    <w:rPr>
      <w:rFonts w:ascii="Arial" w:hAnsi="Arial" w:cs="Arial"/>
      <w:i/>
      <w:color w:val="999999"/>
      <w:sz w:val="16"/>
      <w:szCs w:val="22"/>
      <w:lang w:val="en-US" w:eastAsia="nl-NL" w:bidi="ar-SA"/>
    </w:rPr>
  </w:style>
  <w:style w:type="character" w:customStyle="1" w:styleId="Char8">
    <w:name w:val="Char8"/>
    <w:rsid w:val="00824D11"/>
    <w:rPr>
      <w:noProof/>
      <w:sz w:val="16"/>
      <w:szCs w:val="24"/>
      <w:lang w:val="nl-NL" w:eastAsia="nl-NL" w:bidi="ar-SA"/>
    </w:rPr>
  </w:style>
  <w:style w:type="character" w:customStyle="1" w:styleId="Merk2Char">
    <w:name w:val="Merk2 Char"/>
    <w:link w:val="Merk2"/>
    <w:rsid w:val="00465762"/>
    <w:rPr>
      <w:rFonts w:ascii="Arial" w:eastAsia="Times New Roman" w:hAnsi="Arial"/>
      <w:b/>
      <w:color w:val="0000FF"/>
      <w:sz w:val="16"/>
      <w:lang w:val="nl-BE"/>
    </w:rPr>
  </w:style>
  <w:style w:type="character" w:customStyle="1" w:styleId="Kop1Char">
    <w:name w:val="Kop 1 Char"/>
    <w:link w:val="Kop1"/>
    <w:rsid w:val="0085076F"/>
    <w:rPr>
      <w:rFonts w:ascii="Arial" w:eastAsia="Times New Roman" w:hAnsi="Arial"/>
      <w:b/>
      <w:lang w:val="en-US"/>
    </w:rPr>
  </w:style>
  <w:style w:type="character" w:customStyle="1" w:styleId="Kop4Char">
    <w:name w:val="Kop 4 Char"/>
    <w:link w:val="Kop4"/>
    <w:rsid w:val="0085076F"/>
    <w:rPr>
      <w:rFonts w:ascii="Arial" w:eastAsia="Times New Roman" w:hAnsi="Arial"/>
      <w:color w:val="0000FF"/>
      <w:sz w:val="16"/>
    </w:rPr>
  </w:style>
  <w:style w:type="character" w:customStyle="1" w:styleId="Kop6Char">
    <w:name w:val="Kop 6 Char"/>
    <w:link w:val="Kop6"/>
    <w:rsid w:val="0085076F"/>
    <w:rPr>
      <w:rFonts w:ascii="Arial" w:eastAsia="Times New Roman" w:hAnsi="Arial"/>
      <w:sz w:val="18"/>
    </w:rPr>
  </w:style>
  <w:style w:type="character" w:customStyle="1" w:styleId="Kop5Char">
    <w:name w:val="Kop 5 Char"/>
    <w:link w:val="Kop5"/>
    <w:rsid w:val="0085076F"/>
    <w:rPr>
      <w:rFonts w:ascii="Arial" w:eastAsia="Times New Roman" w:hAnsi="Arial"/>
      <w:b/>
      <w:bCs/>
      <w:sz w:val="18"/>
      <w:lang w:val="en-US"/>
    </w:rPr>
  </w:style>
  <w:style w:type="character" w:customStyle="1" w:styleId="Kop7Char">
    <w:name w:val="Kop 7 Char"/>
    <w:link w:val="Kop7"/>
    <w:rsid w:val="0085076F"/>
    <w:rPr>
      <w:rFonts w:ascii="Arial" w:eastAsia="Times New Roman" w:hAnsi="Arial"/>
      <w:i/>
      <w:sz w:val="18"/>
    </w:rPr>
  </w:style>
  <w:style w:type="character" w:customStyle="1" w:styleId="Kop8Char">
    <w:name w:val="Kop 8 Char"/>
    <w:link w:val="Kop8"/>
    <w:rsid w:val="0085076F"/>
    <w:rPr>
      <w:rFonts w:ascii="Arial" w:eastAsia="Times New Roman" w:hAnsi="Arial"/>
      <w:i/>
      <w:iCs/>
      <w:sz w:val="18"/>
      <w:lang w:val="en-US"/>
    </w:rPr>
  </w:style>
  <w:style w:type="character" w:customStyle="1" w:styleId="Kop9Char1">
    <w:name w:val="Kop 9 Char1"/>
    <w:rsid w:val="00465762"/>
    <w:rPr>
      <w:rFonts w:ascii="Arial" w:hAnsi="Arial" w:cs="Arial"/>
      <w:i/>
      <w:color w:val="999999"/>
      <w:sz w:val="16"/>
      <w:szCs w:val="22"/>
      <w:lang w:val="en-US" w:eastAsia="nl-NL" w:bidi="ar-SA"/>
    </w:rPr>
  </w:style>
  <w:style w:type="character" w:customStyle="1" w:styleId="Inhopg4Char">
    <w:name w:val="Inhopg 4 Char"/>
    <w:link w:val="Inhopg4"/>
    <w:rsid w:val="0085076F"/>
    <w:rPr>
      <w:rFonts w:ascii="Times New Roman" w:eastAsia="Times New Roman" w:hAnsi="Times New Roman"/>
      <w:noProof/>
      <w:sz w:val="16"/>
      <w:szCs w:val="24"/>
    </w:rPr>
  </w:style>
  <w:style w:type="paragraph" w:customStyle="1" w:styleId="83Car">
    <w:name w:val="8.3 Car"/>
    <w:basedOn w:val="83"/>
    <w:autoRedefine/>
    <w:rsid w:val="000E32ED"/>
    <w:pPr>
      <w:tabs>
        <w:tab w:val="left" w:pos="4253"/>
      </w:tabs>
      <w:spacing w:before="80"/>
      <w:ind w:left="3969" w:hanging="2835"/>
      <w:jc w:val="left"/>
    </w:pPr>
    <w:rPr>
      <w:sz w:val="16"/>
      <w:lang w:val="fr-BE"/>
    </w:rPr>
  </w:style>
  <w:style w:type="character" w:customStyle="1" w:styleId="OptionCar">
    <w:name w:val="OptionCar"/>
    <w:rsid w:val="000E32ED"/>
    <w:rPr>
      <w:color w:val="FF0000"/>
    </w:rPr>
  </w:style>
  <w:style w:type="character" w:customStyle="1" w:styleId="BallontekstChar">
    <w:name w:val="Ballontekst Char"/>
    <w:link w:val="Ballontekst"/>
    <w:uiPriority w:val="99"/>
    <w:semiHidden/>
    <w:rsid w:val="0085076F"/>
    <w:rPr>
      <w:rFonts w:ascii="Tahoma" w:eastAsia="Times New Roman" w:hAnsi="Tahoma" w:cs="Tahoma"/>
      <w:sz w:val="16"/>
      <w:szCs w:val="16"/>
      <w:lang w:val="nl-BE"/>
    </w:rPr>
  </w:style>
  <w:style w:type="character" w:customStyle="1" w:styleId="83KenmChar">
    <w:name w:val="8.3 Kenm Char"/>
    <w:link w:val="83Kenm"/>
    <w:rsid w:val="00E60BB2"/>
    <w:rPr>
      <w:rFonts w:ascii="Arial" w:eastAsia="Times New Roman" w:hAnsi="Arial" w:cs="Arial"/>
      <w:sz w:val="16"/>
      <w:szCs w:val="18"/>
    </w:rPr>
  </w:style>
  <w:style w:type="paragraph" w:styleId="Normaalweb">
    <w:name w:val="Normal (Web)"/>
    <w:basedOn w:val="Standaard"/>
    <w:uiPriority w:val="99"/>
    <w:semiHidden/>
    <w:unhideWhenUsed/>
    <w:rsid w:val="002645A2"/>
    <w:pPr>
      <w:spacing w:before="100" w:beforeAutospacing="1" w:after="100" w:afterAutospacing="1"/>
      <w:jc w:val="left"/>
    </w:pPr>
    <w:rPr>
      <w:sz w:val="24"/>
      <w:szCs w:val="24"/>
    </w:rPr>
  </w:style>
  <w:style w:type="paragraph" w:styleId="Lijstalinea">
    <w:name w:val="List Paragraph"/>
    <w:basedOn w:val="Standaard"/>
    <w:uiPriority w:val="34"/>
    <w:qFormat/>
    <w:rsid w:val="00DE47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010727">
      <w:bodyDiv w:val="1"/>
      <w:marLeft w:val="0"/>
      <w:marRight w:val="0"/>
      <w:marTop w:val="0"/>
      <w:marBottom w:val="0"/>
      <w:divBdr>
        <w:top w:val="none" w:sz="0" w:space="0" w:color="auto"/>
        <w:left w:val="none" w:sz="0" w:space="0" w:color="auto"/>
        <w:bottom w:val="none" w:sz="0" w:space="0" w:color="auto"/>
        <w:right w:val="none" w:sz="0" w:space="0" w:color="auto"/>
      </w:divBdr>
      <w:divsChild>
        <w:div w:id="81488043">
          <w:marLeft w:val="0"/>
          <w:marRight w:val="0"/>
          <w:marTop w:val="0"/>
          <w:marBottom w:val="0"/>
          <w:divBdr>
            <w:top w:val="none" w:sz="0" w:space="0" w:color="auto"/>
            <w:left w:val="none" w:sz="0" w:space="0" w:color="auto"/>
            <w:bottom w:val="none" w:sz="0" w:space="0" w:color="auto"/>
            <w:right w:val="none" w:sz="0" w:space="0" w:color="auto"/>
          </w:divBdr>
          <w:divsChild>
            <w:div w:id="578828342">
              <w:marLeft w:val="0"/>
              <w:marRight w:val="0"/>
              <w:marTop w:val="0"/>
              <w:marBottom w:val="0"/>
              <w:divBdr>
                <w:top w:val="none" w:sz="0" w:space="0" w:color="auto"/>
                <w:left w:val="none" w:sz="0" w:space="0" w:color="auto"/>
                <w:bottom w:val="none" w:sz="0" w:space="0" w:color="auto"/>
                <w:right w:val="none" w:sz="0" w:space="0" w:color="auto"/>
              </w:divBdr>
              <w:divsChild>
                <w:div w:id="626008894">
                  <w:marLeft w:val="0"/>
                  <w:marRight w:val="0"/>
                  <w:marTop w:val="0"/>
                  <w:marBottom w:val="0"/>
                  <w:divBdr>
                    <w:top w:val="none" w:sz="0" w:space="0" w:color="auto"/>
                    <w:left w:val="none" w:sz="0" w:space="0" w:color="auto"/>
                    <w:bottom w:val="none" w:sz="0" w:space="0" w:color="auto"/>
                    <w:right w:val="none" w:sz="0" w:space="0" w:color="auto"/>
                  </w:divBdr>
                  <w:divsChild>
                    <w:div w:id="205719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864499">
      <w:bodyDiv w:val="1"/>
      <w:marLeft w:val="0"/>
      <w:marRight w:val="0"/>
      <w:marTop w:val="0"/>
      <w:marBottom w:val="0"/>
      <w:divBdr>
        <w:top w:val="none" w:sz="0" w:space="0" w:color="auto"/>
        <w:left w:val="none" w:sz="0" w:space="0" w:color="auto"/>
        <w:bottom w:val="none" w:sz="0" w:space="0" w:color="auto"/>
        <w:right w:val="none" w:sz="0" w:space="0" w:color="auto"/>
      </w:divBdr>
      <w:divsChild>
        <w:div w:id="635573204">
          <w:marLeft w:val="0"/>
          <w:marRight w:val="0"/>
          <w:marTop w:val="0"/>
          <w:marBottom w:val="0"/>
          <w:divBdr>
            <w:top w:val="none" w:sz="0" w:space="0" w:color="auto"/>
            <w:left w:val="none" w:sz="0" w:space="0" w:color="auto"/>
            <w:bottom w:val="none" w:sz="0" w:space="0" w:color="auto"/>
            <w:right w:val="none" w:sz="0" w:space="0" w:color="auto"/>
          </w:divBdr>
          <w:divsChild>
            <w:div w:id="1662660248">
              <w:marLeft w:val="0"/>
              <w:marRight w:val="0"/>
              <w:marTop w:val="0"/>
              <w:marBottom w:val="0"/>
              <w:divBdr>
                <w:top w:val="none" w:sz="0" w:space="0" w:color="auto"/>
                <w:left w:val="none" w:sz="0" w:space="0" w:color="auto"/>
                <w:bottom w:val="none" w:sz="0" w:space="0" w:color="auto"/>
                <w:right w:val="none" w:sz="0" w:space="0" w:color="auto"/>
              </w:divBdr>
              <w:divsChild>
                <w:div w:id="704715210">
                  <w:marLeft w:val="0"/>
                  <w:marRight w:val="0"/>
                  <w:marTop w:val="0"/>
                  <w:marBottom w:val="0"/>
                  <w:divBdr>
                    <w:top w:val="none" w:sz="0" w:space="0" w:color="auto"/>
                    <w:left w:val="none" w:sz="0" w:space="0" w:color="auto"/>
                    <w:bottom w:val="none" w:sz="0" w:space="0" w:color="auto"/>
                    <w:right w:val="none" w:sz="0" w:space="0" w:color="auto"/>
                  </w:divBdr>
                  <w:divsChild>
                    <w:div w:id="127613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921532">
      <w:bodyDiv w:val="1"/>
      <w:marLeft w:val="0"/>
      <w:marRight w:val="0"/>
      <w:marTop w:val="0"/>
      <w:marBottom w:val="0"/>
      <w:divBdr>
        <w:top w:val="none" w:sz="0" w:space="0" w:color="auto"/>
        <w:left w:val="none" w:sz="0" w:space="0" w:color="auto"/>
        <w:bottom w:val="none" w:sz="0" w:space="0" w:color="auto"/>
        <w:right w:val="none" w:sz="0" w:space="0" w:color="auto"/>
      </w:divBdr>
      <w:divsChild>
        <w:div w:id="1439060496">
          <w:marLeft w:val="0"/>
          <w:marRight w:val="0"/>
          <w:marTop w:val="0"/>
          <w:marBottom w:val="0"/>
          <w:divBdr>
            <w:top w:val="none" w:sz="0" w:space="0" w:color="auto"/>
            <w:left w:val="none" w:sz="0" w:space="0" w:color="auto"/>
            <w:bottom w:val="none" w:sz="0" w:space="0" w:color="auto"/>
            <w:right w:val="none" w:sz="0" w:space="0" w:color="auto"/>
          </w:divBdr>
          <w:divsChild>
            <w:div w:id="717631230">
              <w:marLeft w:val="0"/>
              <w:marRight w:val="0"/>
              <w:marTop w:val="0"/>
              <w:marBottom w:val="0"/>
              <w:divBdr>
                <w:top w:val="none" w:sz="0" w:space="0" w:color="auto"/>
                <w:left w:val="none" w:sz="0" w:space="0" w:color="auto"/>
                <w:bottom w:val="none" w:sz="0" w:space="0" w:color="auto"/>
                <w:right w:val="none" w:sz="0" w:space="0" w:color="auto"/>
              </w:divBdr>
              <w:divsChild>
                <w:div w:id="1660766314">
                  <w:marLeft w:val="0"/>
                  <w:marRight w:val="0"/>
                  <w:marTop w:val="0"/>
                  <w:marBottom w:val="0"/>
                  <w:divBdr>
                    <w:top w:val="none" w:sz="0" w:space="0" w:color="auto"/>
                    <w:left w:val="none" w:sz="0" w:space="0" w:color="auto"/>
                    <w:bottom w:val="none" w:sz="0" w:space="0" w:color="auto"/>
                    <w:right w:val="none" w:sz="0" w:space="0" w:color="auto"/>
                  </w:divBdr>
                  <w:divsChild>
                    <w:div w:id="5357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002037">
      <w:bodyDiv w:val="1"/>
      <w:marLeft w:val="0"/>
      <w:marRight w:val="0"/>
      <w:marTop w:val="0"/>
      <w:marBottom w:val="0"/>
      <w:divBdr>
        <w:top w:val="none" w:sz="0" w:space="0" w:color="auto"/>
        <w:left w:val="none" w:sz="0" w:space="0" w:color="auto"/>
        <w:bottom w:val="none" w:sz="0" w:space="0" w:color="auto"/>
        <w:right w:val="none" w:sz="0" w:space="0" w:color="auto"/>
      </w:divBdr>
      <w:divsChild>
        <w:div w:id="149099401">
          <w:marLeft w:val="0"/>
          <w:marRight w:val="0"/>
          <w:marTop w:val="0"/>
          <w:marBottom w:val="0"/>
          <w:divBdr>
            <w:top w:val="none" w:sz="0" w:space="0" w:color="auto"/>
            <w:left w:val="none" w:sz="0" w:space="0" w:color="auto"/>
            <w:bottom w:val="none" w:sz="0" w:space="0" w:color="auto"/>
            <w:right w:val="none" w:sz="0" w:space="0" w:color="auto"/>
          </w:divBdr>
          <w:divsChild>
            <w:div w:id="379863618">
              <w:marLeft w:val="0"/>
              <w:marRight w:val="0"/>
              <w:marTop w:val="0"/>
              <w:marBottom w:val="0"/>
              <w:divBdr>
                <w:top w:val="none" w:sz="0" w:space="0" w:color="auto"/>
                <w:left w:val="none" w:sz="0" w:space="0" w:color="auto"/>
                <w:bottom w:val="none" w:sz="0" w:space="0" w:color="auto"/>
                <w:right w:val="none" w:sz="0" w:space="0" w:color="auto"/>
              </w:divBdr>
              <w:divsChild>
                <w:div w:id="791828747">
                  <w:marLeft w:val="0"/>
                  <w:marRight w:val="0"/>
                  <w:marTop w:val="0"/>
                  <w:marBottom w:val="0"/>
                  <w:divBdr>
                    <w:top w:val="none" w:sz="0" w:space="0" w:color="auto"/>
                    <w:left w:val="none" w:sz="0" w:space="0" w:color="auto"/>
                    <w:bottom w:val="none" w:sz="0" w:space="0" w:color="auto"/>
                    <w:right w:val="none" w:sz="0" w:space="0" w:color="auto"/>
                  </w:divBdr>
                  <w:divsChild>
                    <w:div w:id="27433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op.nbn.be/Search/SearchResults.aspx?a=NBN+EN+13241-1&amp;b=&amp;c=&amp;d=&amp;e=&amp;f=&amp;g=1&amp;h=0&amp;i=&amp;j=docnr&amp;UIc=nl&amp;k=0&amp;y=&amp;m=" TargetMode="External"/><Relationship Id="rId18" Type="http://schemas.openxmlformats.org/officeDocument/2006/relationships/hyperlink" Target="http://shop.nbn.be/Search/SearchResults.aspx?a=NBN+EN+ISO+717-1&amp;b=&amp;c=&amp;d=&amp;e=&amp;f=&amp;g=1&amp;h=0&amp;i=&amp;j=docnr&amp;UIc=nl&amp;k=1&amp;y=&amp;m=" TargetMode="External"/><Relationship Id="rId26" Type="http://schemas.openxmlformats.org/officeDocument/2006/relationships/hyperlink" Target="mailto:info@miba.be" TargetMode="External"/><Relationship Id="rId3" Type="http://schemas.openxmlformats.org/officeDocument/2006/relationships/numbering" Target="numbering.xml"/><Relationship Id="rId21" Type="http://schemas.openxmlformats.org/officeDocument/2006/relationships/hyperlink" Target="http://shop.nbn.be/Search/SearchResults.aspx?a=NBN+EN+12046-2&amp;b=&amp;c=&amp;d=&amp;e=&amp;f=&amp;g=1&amp;h=0&amp;i=&amp;j=docnr&amp;UIc=nl&amp;k=0&amp;y=&amp;m=" TargetMode="External"/><Relationship Id="rId7" Type="http://schemas.openxmlformats.org/officeDocument/2006/relationships/footnotes" Target="footnotes.xml"/><Relationship Id="rId12" Type="http://schemas.openxmlformats.org/officeDocument/2006/relationships/hyperlink" Target="http://shop.nbn.be/Search/SearchResults.aspx?a=NBN+EN+12433-2&amp;b=&amp;c=&amp;d=&amp;e=&amp;f=&amp;g=1&amp;h=0&amp;i=&amp;j=docnr&amp;UIc=nl&amp;k=0&amp;y=&amp;m=" TargetMode="External"/><Relationship Id="rId17" Type="http://schemas.openxmlformats.org/officeDocument/2006/relationships/hyperlink" Target="http://shop.nbn.be/Search/SearchResults.aspx?a=NBN+EN+13241-1&amp;b=&amp;c=&amp;d=&amp;e=&amp;f=&amp;g=1&amp;h=0&amp;i=&amp;j=docnr&amp;UIc=nl&amp;k=1&amp;y=&amp;m=" TargetMode="External"/><Relationship Id="rId25" Type="http://schemas.openxmlformats.org/officeDocument/2006/relationships/hyperlink" Target="http://www.wtcb.be/?dtype=publ&amp;doc=TVN%20188.pdf&amp;lang=nl" TargetMode="External"/><Relationship Id="rId2" Type="http://schemas.openxmlformats.org/officeDocument/2006/relationships/customXml" Target="../customXml/item2.xml"/><Relationship Id="rId16" Type="http://schemas.openxmlformats.org/officeDocument/2006/relationships/hyperlink" Target="http://shop.nbn.be/Search/SearchResults.aspx?a=NBN+EN+12426&amp;b=&amp;c=&amp;d=&amp;e=&amp;f=&amp;g=1&amp;h=0&amp;i=&amp;j=docnr&amp;UIc=nl&amp;k=0&amp;y=&amp;m=" TargetMode="External"/><Relationship Id="rId20" Type="http://schemas.openxmlformats.org/officeDocument/2006/relationships/hyperlink" Target="http://shop.nbn.be/Search/SearchResults.aspx?a=NBN+EN+12635&amp;b=&amp;c=&amp;d=&amp;e=&amp;f=&amp;g=1&amp;h=0&amp;i=&amp;j=docnr&amp;UIc=nl&amp;k=0&amp;y=&amp;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op.nbn.be/Search/SearchResults.aspx?a=NBN+EN+12433-1&amp;b=&amp;c=&amp;d=&amp;e=&amp;f=&amp;g=1&amp;h=0&amp;i=&amp;j=docnr&amp;UIc=nl&amp;k=0&amp;y=&amp;m=" TargetMode="External"/><Relationship Id="rId24" Type="http://schemas.openxmlformats.org/officeDocument/2006/relationships/hyperlink" Target="http://oas.bbri.be/pls/BBRI/pubnew.popup_info?par=17889&amp;lang=N&amp;layout=4" TargetMode="External"/><Relationship Id="rId5" Type="http://schemas.openxmlformats.org/officeDocument/2006/relationships/settings" Target="settings.xml"/><Relationship Id="rId15" Type="http://schemas.openxmlformats.org/officeDocument/2006/relationships/hyperlink" Target="http://shop.nbn.be/Search/SearchResults.aspx?a=NBN+EN+12425&amp;b=&amp;c=&amp;d=&amp;e=&amp;f=&amp;g=1&amp;h=0&amp;i=&amp;j=docnr&amp;UIc=nl&amp;k=1&amp;y=&amp;m=" TargetMode="External"/><Relationship Id="rId23" Type="http://schemas.openxmlformats.org/officeDocument/2006/relationships/hyperlink" Target="http://statbel.fgov.be/nl/ondernemingen/specifieke_domeinen/kwaliteit_bouw/Goedkeuring_voorschriften/index.jsp" TargetMode="External"/><Relationship Id="rId28" Type="http://schemas.openxmlformats.org/officeDocument/2006/relationships/header" Target="header1.xml"/><Relationship Id="rId10" Type="http://schemas.openxmlformats.org/officeDocument/2006/relationships/hyperlink" Target="http://shop.nbn.be/Search/SearchResults.aspx?a=NBN+ISO+1804&amp;b=&amp;c=&amp;d=&amp;e=&amp;f=&amp;g=1&amp;h=0&amp;i=&amp;j=docnr&amp;UIc=nl&amp;k=0&amp;y=&amp;m=" TargetMode="External"/><Relationship Id="rId19" Type="http://schemas.openxmlformats.org/officeDocument/2006/relationships/hyperlink" Target="http://shop.nbn.be/Search/SearchResults.aspx?a=NBN+EN+13241-1&amp;b=&amp;c=&amp;d=&amp;e=&amp;f=&amp;g=1&amp;h=0&amp;i=&amp;j=docnr&amp;UIc=nl&amp;k=1&amp;y=&amp;m="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hop.nbn.be/Search/SearchResults.aspx?a=NBN+EN+13241-1&amp;b=&amp;c=&amp;d=&amp;e=&amp;f=&amp;g=1&amp;h=0&amp;i=&amp;j=docnr&amp;UIc=nl&amp;k=0&amp;y=&amp;m=" TargetMode="External"/><Relationship Id="rId14" Type="http://schemas.openxmlformats.org/officeDocument/2006/relationships/hyperlink" Target="http://shop.nbn.be/Search/SearchResults.aspx?a=NBN+EN+12424&amp;b=&amp;c=&amp;d=&amp;e=&amp;f=&amp;g=1&amp;h=0&amp;i=&amp;j=docnr&amp;UIc=nl&amp;k=1&amp;y=&amp;m=" TargetMode="External"/><Relationship Id="rId22" Type="http://schemas.openxmlformats.org/officeDocument/2006/relationships/hyperlink" Target="http://statbel.fgov.be/nl/ondernemingen/specifieke_domeinen/kwaliteit_bouw/Goedkeuring_voorschriften/" TargetMode="External"/><Relationship Id="rId27" Type="http://schemas.openxmlformats.org/officeDocument/2006/relationships/hyperlink" Target="http://www.miba.be"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Office-thema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6" ma:contentTypeDescription="Een nieuw document maken." ma:contentTypeScope="" ma:versionID="467509bf55659839d9038f4b4a3c4886">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746af7281df0397d56ef7d6d04afec0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5238C0-65BE-4327-B738-075D9B473A8D}">
  <ds:schemaRefs>
    <ds:schemaRef ds:uri="http://schemas.microsoft.com/sharepoint/v3/contenttype/forms"/>
  </ds:schemaRefs>
</ds:datastoreItem>
</file>

<file path=customXml/itemProps2.xml><?xml version="1.0" encoding="utf-8"?>
<ds:datastoreItem xmlns:ds="http://schemas.openxmlformats.org/officeDocument/2006/customXml" ds:itemID="{A50F6208-205E-48DF-A688-D2578056C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5</TotalTime>
  <Pages>8</Pages>
  <Words>2658</Words>
  <Characters>18970</Characters>
  <Application>Microsoft Office Word</Application>
  <DocSecurity>0</DocSecurity>
  <Lines>158</Lines>
  <Paragraphs>43</Paragraphs>
  <ScaleCrop>false</ScaleCrop>
  <HeadingPairs>
    <vt:vector size="2" baseType="variant">
      <vt:variant>
        <vt:lpstr>Titel</vt:lpstr>
      </vt:variant>
      <vt:variant>
        <vt:i4>1</vt:i4>
      </vt:variant>
    </vt:vector>
  </HeadingPairs>
  <TitlesOfParts>
    <vt:vector size="1" baseType="lpstr">
      <vt:lpstr>Garagepoorten met verticale beweging</vt:lpstr>
    </vt:vector>
  </TitlesOfParts>
  <Manager>Redactie CBS</Manager>
  <Company>Cobosystems NV</Company>
  <LinksUpToDate>false</LinksUpToDate>
  <CharactersWithSpaces>21585</CharactersWithSpaces>
  <SharedDoc>false</SharedDoc>
  <HLinks>
    <vt:vector size="114" baseType="variant">
      <vt:variant>
        <vt:i4>7274554</vt:i4>
      </vt:variant>
      <vt:variant>
        <vt:i4>54</vt:i4>
      </vt:variant>
      <vt:variant>
        <vt:i4>0</vt:i4>
      </vt:variant>
      <vt:variant>
        <vt:i4>5</vt:i4>
      </vt:variant>
      <vt:variant>
        <vt:lpwstr>http://www.miba.be/</vt:lpwstr>
      </vt:variant>
      <vt:variant>
        <vt:lpwstr/>
      </vt:variant>
      <vt:variant>
        <vt:i4>4653162</vt:i4>
      </vt:variant>
      <vt:variant>
        <vt:i4>51</vt:i4>
      </vt:variant>
      <vt:variant>
        <vt:i4>0</vt:i4>
      </vt:variant>
      <vt:variant>
        <vt:i4>5</vt:i4>
      </vt:variant>
      <vt:variant>
        <vt:lpwstr>mailto:info@miba.be</vt:lpwstr>
      </vt:variant>
      <vt:variant>
        <vt:lpwstr/>
      </vt:variant>
      <vt:variant>
        <vt:i4>524362</vt:i4>
      </vt:variant>
      <vt:variant>
        <vt:i4>48</vt:i4>
      </vt:variant>
      <vt:variant>
        <vt:i4>0</vt:i4>
      </vt:variant>
      <vt:variant>
        <vt:i4>5</vt:i4>
      </vt:variant>
      <vt:variant>
        <vt:lpwstr>http://www.wtcb.be/?dtype=publ&amp;doc=TVN%20188.pdf&amp;lang=nl</vt:lpwstr>
      </vt:variant>
      <vt:variant>
        <vt:lpwstr/>
      </vt:variant>
      <vt:variant>
        <vt:i4>3932164</vt:i4>
      </vt:variant>
      <vt:variant>
        <vt:i4>45</vt:i4>
      </vt:variant>
      <vt:variant>
        <vt:i4>0</vt:i4>
      </vt:variant>
      <vt:variant>
        <vt:i4>5</vt:i4>
      </vt:variant>
      <vt:variant>
        <vt:lpwstr>http://oas.bbri.be/pls/BBRI/pubnew.popup_info?par=17889&amp;lang=N&amp;layout=4</vt:lpwstr>
      </vt:variant>
      <vt:variant>
        <vt:lpwstr/>
      </vt:variant>
      <vt:variant>
        <vt:i4>655415</vt:i4>
      </vt:variant>
      <vt:variant>
        <vt:i4>42</vt:i4>
      </vt:variant>
      <vt:variant>
        <vt:i4>0</vt:i4>
      </vt:variant>
      <vt:variant>
        <vt:i4>5</vt:i4>
      </vt:variant>
      <vt:variant>
        <vt:lpwstr>http://statbel.fgov.be/nl/ondernemingen/specifieke_domeinen/kwaliteit_bouw/Goedkeuring_voorschriften/index.jsp</vt:lpwstr>
      </vt:variant>
      <vt:variant>
        <vt:lpwstr/>
      </vt:variant>
      <vt:variant>
        <vt:i4>6619214</vt:i4>
      </vt:variant>
      <vt:variant>
        <vt:i4>39</vt:i4>
      </vt:variant>
      <vt:variant>
        <vt:i4>0</vt:i4>
      </vt:variant>
      <vt:variant>
        <vt:i4>5</vt:i4>
      </vt:variant>
      <vt:variant>
        <vt:lpwstr>http://statbel.fgov.be/nl/ondernemingen/specifieke_domeinen/kwaliteit_bouw/Goedkeuring_voorschriften/</vt:lpwstr>
      </vt:variant>
      <vt:variant>
        <vt:lpwstr/>
      </vt:variant>
      <vt:variant>
        <vt:i4>1245196</vt:i4>
      </vt:variant>
      <vt:variant>
        <vt:i4>36</vt:i4>
      </vt:variant>
      <vt:variant>
        <vt:i4>0</vt:i4>
      </vt:variant>
      <vt:variant>
        <vt:i4>5</vt:i4>
      </vt:variant>
      <vt:variant>
        <vt:lpwstr>http://shop.nbn.be/Search/SearchResults.aspx?a=NBN+EN+12046-2&amp;b=&amp;c=&amp;d=&amp;e=&amp;f=&amp;g=1&amp;h=0&amp;i=&amp;j=docnr&amp;UIc=nl&amp;k=0&amp;y=&amp;m=</vt:lpwstr>
      </vt:variant>
      <vt:variant>
        <vt:lpwstr/>
      </vt:variant>
      <vt:variant>
        <vt:i4>3735611</vt:i4>
      </vt:variant>
      <vt:variant>
        <vt:i4>33</vt:i4>
      </vt:variant>
      <vt:variant>
        <vt:i4>0</vt:i4>
      </vt:variant>
      <vt:variant>
        <vt:i4>5</vt:i4>
      </vt:variant>
      <vt:variant>
        <vt:lpwstr>http://shop.nbn.be/Search/SearchResults.aspx?a=NBN+EN+12635&amp;b=&amp;c=&amp;d=&amp;e=&amp;f=&amp;g=1&amp;h=0&amp;i=&amp;j=docnr&amp;UIc=nl&amp;k=0&amp;y=&amp;m=</vt:lpwstr>
      </vt:variant>
      <vt:variant>
        <vt:lpwstr/>
      </vt:variant>
      <vt:variant>
        <vt:i4>1245194</vt:i4>
      </vt:variant>
      <vt:variant>
        <vt:i4>30</vt:i4>
      </vt:variant>
      <vt:variant>
        <vt:i4>0</vt:i4>
      </vt:variant>
      <vt:variant>
        <vt:i4>5</vt:i4>
      </vt:variant>
      <vt:variant>
        <vt:lpwstr>http://shop.nbn.be/Search/SearchResults.aspx?a=NBN+EN+13241-1&amp;b=&amp;c=&amp;d=&amp;e=&amp;f=&amp;g=1&amp;h=0&amp;i=&amp;j=docnr&amp;UIc=nl&amp;k=1&amp;y=&amp;m=</vt:lpwstr>
      </vt:variant>
      <vt:variant>
        <vt:lpwstr/>
      </vt:variant>
      <vt:variant>
        <vt:i4>8192062</vt:i4>
      </vt:variant>
      <vt:variant>
        <vt:i4>27</vt:i4>
      </vt:variant>
      <vt:variant>
        <vt:i4>0</vt:i4>
      </vt:variant>
      <vt:variant>
        <vt:i4>5</vt:i4>
      </vt:variant>
      <vt:variant>
        <vt:lpwstr>http://shop.nbn.be/Search/SearchResults.aspx?a=NBN+EN+ISO+717-1&amp;b=&amp;c=&amp;d=&amp;e=&amp;f=&amp;g=1&amp;h=0&amp;i=&amp;j=docnr&amp;UIc=nl&amp;k=1&amp;y=&amp;m=</vt:lpwstr>
      </vt:variant>
      <vt:variant>
        <vt:lpwstr/>
      </vt:variant>
      <vt:variant>
        <vt:i4>1245194</vt:i4>
      </vt:variant>
      <vt:variant>
        <vt:i4>24</vt:i4>
      </vt:variant>
      <vt:variant>
        <vt:i4>0</vt:i4>
      </vt:variant>
      <vt:variant>
        <vt:i4>5</vt:i4>
      </vt:variant>
      <vt:variant>
        <vt:lpwstr>http://shop.nbn.be/Search/SearchResults.aspx?a=NBN+EN+13241-1&amp;b=&amp;c=&amp;d=&amp;e=&amp;f=&amp;g=1&amp;h=0&amp;i=&amp;j=docnr&amp;UIc=nl&amp;k=1&amp;y=&amp;m=</vt:lpwstr>
      </vt:variant>
      <vt:variant>
        <vt:lpwstr/>
      </vt:variant>
      <vt:variant>
        <vt:i4>3670074</vt:i4>
      </vt:variant>
      <vt:variant>
        <vt:i4>21</vt:i4>
      </vt:variant>
      <vt:variant>
        <vt:i4>0</vt:i4>
      </vt:variant>
      <vt:variant>
        <vt:i4>5</vt:i4>
      </vt:variant>
      <vt:variant>
        <vt:lpwstr>http://shop.nbn.be/Search/SearchResults.aspx?a=NBN+EN+12426&amp;b=&amp;c=&amp;d=&amp;e=&amp;f=&amp;g=1&amp;h=0&amp;i=&amp;j=docnr&amp;UIc=nl&amp;k=0&amp;y=&amp;m=</vt:lpwstr>
      </vt:variant>
      <vt:variant>
        <vt:lpwstr/>
      </vt:variant>
      <vt:variant>
        <vt:i4>3735609</vt:i4>
      </vt:variant>
      <vt:variant>
        <vt:i4>18</vt:i4>
      </vt:variant>
      <vt:variant>
        <vt:i4>0</vt:i4>
      </vt:variant>
      <vt:variant>
        <vt:i4>5</vt:i4>
      </vt:variant>
      <vt:variant>
        <vt:lpwstr>http://shop.nbn.be/Search/SearchResults.aspx?a=NBN+EN+12425&amp;b=&amp;c=&amp;d=&amp;e=&amp;f=&amp;g=1&amp;h=0&amp;i=&amp;j=docnr&amp;UIc=nl&amp;k=1&amp;y=&amp;m=</vt:lpwstr>
      </vt:variant>
      <vt:variant>
        <vt:lpwstr/>
      </vt:variant>
      <vt:variant>
        <vt:i4>3735608</vt:i4>
      </vt:variant>
      <vt:variant>
        <vt:i4>15</vt:i4>
      </vt:variant>
      <vt:variant>
        <vt:i4>0</vt:i4>
      </vt:variant>
      <vt:variant>
        <vt:i4>5</vt:i4>
      </vt:variant>
      <vt:variant>
        <vt:lpwstr>http://shop.nbn.be/Search/SearchResults.aspx?a=NBN+EN+12424&amp;b=&amp;c=&amp;d=&amp;e=&amp;f=&amp;g=1&amp;h=0&amp;i=&amp;j=docnr&amp;UIc=nl&amp;k=1&amp;y=&amp;m=</vt:lpwstr>
      </vt:variant>
      <vt:variant>
        <vt:lpwstr/>
      </vt:variant>
      <vt:variant>
        <vt:i4>1179658</vt:i4>
      </vt:variant>
      <vt:variant>
        <vt:i4>12</vt:i4>
      </vt:variant>
      <vt:variant>
        <vt:i4>0</vt:i4>
      </vt:variant>
      <vt:variant>
        <vt:i4>5</vt:i4>
      </vt:variant>
      <vt:variant>
        <vt:lpwstr>http://shop.nbn.be/Search/SearchResults.aspx?a=NBN+EN+13241-1&amp;b=&amp;c=&amp;d=&amp;e=&amp;f=&amp;g=1&amp;h=0&amp;i=&amp;j=docnr&amp;UIc=nl&amp;k=0&amp;y=&amp;m=</vt:lpwstr>
      </vt:variant>
      <vt:variant>
        <vt:lpwstr/>
      </vt:variant>
      <vt:variant>
        <vt:i4>1310733</vt:i4>
      </vt:variant>
      <vt:variant>
        <vt:i4>9</vt:i4>
      </vt:variant>
      <vt:variant>
        <vt:i4>0</vt:i4>
      </vt:variant>
      <vt:variant>
        <vt:i4>5</vt:i4>
      </vt:variant>
      <vt:variant>
        <vt:lpwstr>http://shop.nbn.be/Search/SearchResults.aspx?a=NBN+EN+12433-2&amp;b=&amp;c=&amp;d=&amp;e=&amp;f=&amp;g=1&amp;h=0&amp;i=&amp;j=docnr&amp;UIc=nl&amp;k=0&amp;y=&amp;m=</vt:lpwstr>
      </vt:variant>
      <vt:variant>
        <vt:lpwstr/>
      </vt:variant>
      <vt:variant>
        <vt:i4>1310734</vt:i4>
      </vt:variant>
      <vt:variant>
        <vt:i4>6</vt:i4>
      </vt:variant>
      <vt:variant>
        <vt:i4>0</vt:i4>
      </vt:variant>
      <vt:variant>
        <vt:i4>5</vt:i4>
      </vt:variant>
      <vt:variant>
        <vt:lpwstr>http://shop.nbn.be/Search/SearchResults.aspx?a=NBN+EN+12433-1&amp;b=&amp;c=&amp;d=&amp;e=&amp;f=&amp;g=1&amp;h=0&amp;i=&amp;j=docnr&amp;UIc=nl&amp;k=0&amp;y=&amp;m=</vt:lpwstr>
      </vt:variant>
      <vt:variant>
        <vt:lpwstr/>
      </vt:variant>
      <vt:variant>
        <vt:i4>7405619</vt:i4>
      </vt:variant>
      <vt:variant>
        <vt:i4>3</vt:i4>
      </vt:variant>
      <vt:variant>
        <vt:i4>0</vt:i4>
      </vt:variant>
      <vt:variant>
        <vt:i4>5</vt:i4>
      </vt:variant>
      <vt:variant>
        <vt:lpwstr>http://shop.nbn.be/Search/SearchResults.aspx?a=NBN+ISO+1804&amp;b=&amp;c=&amp;d=&amp;e=&amp;f=&amp;g=1&amp;h=0&amp;i=&amp;j=docnr&amp;UIc=nl&amp;k=0&amp;y=&amp;m=</vt:lpwstr>
      </vt:variant>
      <vt:variant>
        <vt:lpwstr/>
      </vt:variant>
      <vt:variant>
        <vt:i4>1179658</vt:i4>
      </vt:variant>
      <vt:variant>
        <vt:i4>0</vt:i4>
      </vt:variant>
      <vt:variant>
        <vt:i4>0</vt:i4>
      </vt:variant>
      <vt:variant>
        <vt:i4>5</vt:i4>
      </vt:variant>
      <vt:variant>
        <vt:lpwstr>http://shop.nbn.be/Search/SearchResults.aspx?a=NBN+EN+13241-1&amp;b=&amp;c=&amp;d=&amp;e=&amp;f=&amp;g=1&amp;h=0&amp;i=&amp;j=docnr&amp;UIc=nl&amp;k=0&amp;y=&amp;m=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Garagepoorten met verticale beweging</dc:title>
  <dc:subject>Hörmann - EPU 40 - NLv3 2012</dc:subject>
  <dc:creator>YV - 2012 10 01</dc:creator>
  <cp:keywords>Copyright CBS 2012</cp:keywords>
  <cp:lastModifiedBy>Yves Van Vaerenbergh</cp:lastModifiedBy>
  <cp:revision>4</cp:revision>
  <cp:lastPrinted>2012-08-28T12:34:00Z</cp:lastPrinted>
  <dcterms:created xsi:type="dcterms:W3CDTF">2023-03-22T08:41:00Z</dcterms:created>
  <dcterms:modified xsi:type="dcterms:W3CDTF">2023-03-22T09:38:00Z</dcterms:modified>
  <cp:category>Fabrikantbestektekst R6 2012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